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AB12" w14:textId="77777777" w:rsidR="00AE00EF" w:rsidRPr="00C20338" w:rsidRDefault="009A4C68" w:rsidP="00C677C2">
      <w:pPr>
        <w:pStyle w:val="Nagwek"/>
        <w:tabs>
          <w:tab w:val="left" w:pos="7680"/>
        </w:tabs>
        <w:spacing w:before="0"/>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599CB6C4"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79A22FEB" w14:textId="77777777" w:rsidTr="00C002BD">
        <w:trPr>
          <w:trHeight w:val="1236"/>
        </w:trPr>
        <w:tc>
          <w:tcPr>
            <w:tcW w:w="160" w:type="dxa"/>
            <w:tcBorders>
              <w:top w:val="nil"/>
              <w:left w:val="nil"/>
              <w:bottom w:val="nil"/>
            </w:tcBorders>
            <w:vAlign w:val="bottom"/>
          </w:tcPr>
          <w:p w14:paraId="6C1C6653"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188E784A" w14:textId="77777777"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2CA9655B" w14:textId="77777777" w:rsidR="00AE00EF" w:rsidRPr="00C20338" w:rsidRDefault="00AE00EF" w:rsidP="00C677C2">
            <w:pPr>
              <w:pStyle w:val="WW-Legenda"/>
              <w:jc w:val="right"/>
              <w:rPr>
                <w:rFonts w:ascii="Calibri" w:hAnsi="Calibri" w:cs="Calibri"/>
                <w:b w:val="0"/>
                <w:bCs w:val="0"/>
              </w:rPr>
            </w:pPr>
          </w:p>
        </w:tc>
      </w:tr>
      <w:tr w:rsidR="00AE00EF" w:rsidRPr="00C20338" w14:paraId="70148F94" w14:textId="77777777" w:rsidTr="009E1B83">
        <w:trPr>
          <w:gridAfter w:val="1"/>
          <w:wAfter w:w="472" w:type="dxa"/>
          <w:trHeight w:val="491"/>
        </w:trPr>
        <w:tc>
          <w:tcPr>
            <w:tcW w:w="9356" w:type="dxa"/>
            <w:gridSpan w:val="3"/>
            <w:tcBorders>
              <w:top w:val="nil"/>
              <w:left w:val="nil"/>
              <w:bottom w:val="nil"/>
              <w:right w:val="nil"/>
            </w:tcBorders>
            <w:vAlign w:val="bottom"/>
          </w:tcPr>
          <w:p w14:paraId="5E153EB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F30725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FD52670"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4437F3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09EB99C" w14:textId="77777777" w:rsidR="00AE00EF" w:rsidRPr="00C20338" w:rsidRDefault="00AE00EF" w:rsidP="00C677C2">
            <w:pPr>
              <w:spacing w:before="0"/>
              <w:jc w:val="center"/>
              <w:rPr>
                <w:rFonts w:ascii="Calibri" w:hAnsi="Calibri" w:cs="Calibri"/>
                <w:b/>
                <w:bCs/>
                <w:sz w:val="20"/>
                <w:szCs w:val="20"/>
              </w:rPr>
            </w:pPr>
          </w:p>
        </w:tc>
      </w:tr>
      <w:tr w:rsidR="00AE00EF" w:rsidRPr="00C20338" w14:paraId="1F9AAEC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C756B1A"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710B92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C2F8BBE" w14:textId="77777777" w:rsidR="00AE00EF" w:rsidRPr="00C20338" w:rsidRDefault="00AE00EF" w:rsidP="00C677C2">
            <w:pPr>
              <w:spacing w:before="0"/>
              <w:jc w:val="center"/>
              <w:rPr>
                <w:rFonts w:ascii="Calibri" w:hAnsi="Calibri" w:cs="Calibri"/>
                <w:b/>
                <w:bCs/>
                <w:sz w:val="20"/>
                <w:szCs w:val="20"/>
              </w:rPr>
            </w:pPr>
          </w:p>
        </w:tc>
      </w:tr>
      <w:tr w:rsidR="00AE00EF" w:rsidRPr="00C20338" w14:paraId="1B17FC7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79B47A2"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104CCF3B"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3D9A15" w14:textId="77777777" w:rsidR="00AE00EF" w:rsidRPr="00DE2216" w:rsidRDefault="002F2A94" w:rsidP="00DE2216">
            <w:pPr>
              <w:jc w:val="center"/>
              <w:rPr>
                <w:rFonts w:asciiTheme="minorHAnsi" w:hAnsiTheme="minorHAnsi" w:cstheme="minorHAnsi"/>
                <w:b/>
                <w:color w:val="0070C0"/>
                <w:sz w:val="20"/>
                <w:szCs w:val="20"/>
              </w:rPr>
            </w:pPr>
            <w:r w:rsidRPr="002F2A94">
              <w:rPr>
                <w:rFonts w:asciiTheme="minorHAnsi" w:hAnsiTheme="minorHAnsi" w:cstheme="minorHAnsi"/>
                <w:b/>
              </w:rPr>
              <w:t>Usługa sprzątania ENEA Pomiary sp. z o.o. w lokalizacji Poznań w latach 2022-2025</w:t>
            </w:r>
          </w:p>
        </w:tc>
      </w:tr>
    </w:tbl>
    <w:p w14:paraId="6DB6B55E" w14:textId="77777777"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A72FEA8" w14:textId="77777777" w:rsidTr="00AA6A1B">
        <w:trPr>
          <w:gridAfter w:val="1"/>
          <w:wAfter w:w="844" w:type="dxa"/>
        </w:trPr>
        <w:tc>
          <w:tcPr>
            <w:tcW w:w="9284" w:type="dxa"/>
            <w:gridSpan w:val="2"/>
            <w:tcBorders>
              <w:top w:val="nil"/>
              <w:left w:val="nil"/>
              <w:bottom w:val="nil"/>
              <w:right w:val="nil"/>
            </w:tcBorders>
            <w:shd w:val="clear" w:color="auto" w:fill="auto"/>
          </w:tcPr>
          <w:p w14:paraId="1558CB11" w14:textId="77777777" w:rsidR="00DE2216" w:rsidRPr="00C20338" w:rsidRDefault="00DE2216" w:rsidP="00804156">
            <w:pPr>
              <w:keepNext/>
              <w:spacing w:before="0"/>
              <w:jc w:val="center"/>
              <w:rPr>
                <w:rFonts w:ascii="Calibri" w:hAnsi="Calibri" w:cs="Calibri"/>
                <w:b/>
                <w:bCs/>
                <w:sz w:val="20"/>
                <w:szCs w:val="20"/>
              </w:rPr>
            </w:pPr>
          </w:p>
        </w:tc>
      </w:tr>
      <w:tr w:rsidR="00E72E8C" w:rsidRPr="00C20338" w14:paraId="1903ACF1" w14:textId="77777777" w:rsidTr="00E1214F">
        <w:trPr>
          <w:gridBefore w:val="1"/>
          <w:wBefore w:w="146" w:type="dxa"/>
          <w:trHeight w:val="1114"/>
        </w:trPr>
        <w:tc>
          <w:tcPr>
            <w:tcW w:w="9982" w:type="dxa"/>
            <w:gridSpan w:val="2"/>
            <w:tcBorders>
              <w:top w:val="nil"/>
              <w:left w:val="nil"/>
              <w:bottom w:val="nil"/>
              <w:right w:val="nil"/>
            </w:tcBorders>
            <w:vAlign w:val="center"/>
          </w:tcPr>
          <w:p w14:paraId="78A01E56" w14:textId="77777777" w:rsidR="00E72E8C" w:rsidRPr="00C20338" w:rsidRDefault="002F2A94" w:rsidP="00E72E8C">
            <w:pPr>
              <w:pStyle w:val="Akapitzlist"/>
              <w:widowControl w:val="0"/>
              <w:ind w:left="482"/>
              <w:rPr>
                <w:rFonts w:cs="Calibri"/>
              </w:rPr>
            </w:pPr>
            <w:r>
              <w:rPr>
                <w:rFonts w:cs="Calibri"/>
              </w:rPr>
              <w:t xml:space="preserve">  ŁĄCZNA </w:t>
            </w:r>
            <w:r w:rsidR="00E72E8C">
              <w:rPr>
                <w:rFonts w:cs="Calibri"/>
              </w:rPr>
              <w:t>CENA NETTO</w:t>
            </w:r>
            <w:r>
              <w:rPr>
                <w:rFonts w:cs="Calibri"/>
              </w:rPr>
              <w:t xml:space="preserve"> (36 miesięcy)</w:t>
            </w:r>
            <w:r w:rsidR="00E72E8C" w:rsidRPr="00C20338">
              <w:rPr>
                <w:rFonts w:cs="Calibri"/>
              </w:rPr>
              <w:t>:</w:t>
            </w:r>
            <w:r w:rsidR="00E72E8C" w:rsidRPr="00C20338">
              <w:rPr>
                <w:rFonts w:cs="Calibri"/>
              </w:rPr>
              <w:tab/>
              <w:t>……………………………………… zł</w:t>
            </w:r>
          </w:p>
          <w:p w14:paraId="31B8C8FF" w14:textId="77777777" w:rsidR="00E72E8C" w:rsidRDefault="002F2A94" w:rsidP="002F2A94">
            <w:pPr>
              <w:keepNext/>
              <w:ind w:left="559"/>
              <w:rPr>
                <w:rFonts w:ascii="Calibri" w:hAnsi="Calibri" w:cs="Calibri"/>
                <w:b/>
                <w:bCs/>
                <w:sz w:val="20"/>
                <w:szCs w:val="20"/>
              </w:rPr>
            </w:pPr>
            <w:r>
              <w:rPr>
                <w:rFonts w:ascii="Calibri" w:hAnsi="Calibri" w:cs="Calibri"/>
                <w:sz w:val="22"/>
                <w:szCs w:val="22"/>
                <w:lang w:eastAsia="en-US"/>
              </w:rPr>
              <w:t xml:space="preserve">ŁĄCZNA </w:t>
            </w:r>
            <w:r w:rsidR="00E72E8C" w:rsidRPr="00E72E8C">
              <w:rPr>
                <w:rFonts w:ascii="Calibri" w:hAnsi="Calibri" w:cs="Calibri"/>
                <w:sz w:val="22"/>
                <w:szCs w:val="22"/>
                <w:lang w:eastAsia="en-US"/>
              </w:rPr>
              <w:t>CENA NETTO SŁOWNIE</w:t>
            </w:r>
            <w:r>
              <w:rPr>
                <w:rFonts w:ascii="Calibri" w:hAnsi="Calibri" w:cs="Calibri"/>
                <w:sz w:val="22"/>
                <w:szCs w:val="22"/>
                <w:lang w:eastAsia="en-US"/>
              </w:rPr>
              <w:t xml:space="preserve"> (36 miesięcy)</w:t>
            </w:r>
            <w:r w:rsidR="00E72E8C" w:rsidRPr="00E72E8C">
              <w:rPr>
                <w:rFonts w:ascii="Calibri" w:hAnsi="Calibri" w:cs="Calibri"/>
                <w:sz w:val="22"/>
                <w:szCs w:val="22"/>
                <w:lang w:eastAsia="en-US"/>
              </w:rPr>
              <w:t>…………………………………………………………………………………zł</w:t>
            </w:r>
          </w:p>
        </w:tc>
      </w:tr>
    </w:tbl>
    <w:p w14:paraId="3D0E45E9" w14:textId="77777777" w:rsidR="001F4C22" w:rsidRDefault="002F2A94" w:rsidP="001F4C22">
      <w:pPr>
        <w:spacing w:before="0"/>
        <w:ind w:left="426" w:right="-34"/>
        <w:rPr>
          <w:rFonts w:ascii="Calibri" w:hAnsi="Calibri" w:cs="Calibri"/>
          <w:sz w:val="20"/>
          <w:szCs w:val="20"/>
        </w:rPr>
      </w:pPr>
      <w:r>
        <w:rPr>
          <w:rFonts w:ascii="Calibri" w:hAnsi="Calibri" w:cs="Calibri"/>
          <w:sz w:val="20"/>
          <w:szCs w:val="20"/>
        </w:rPr>
        <w:t>w tym:</w:t>
      </w:r>
    </w:p>
    <w:p w14:paraId="679CC380" w14:textId="77777777" w:rsidR="002F2A94" w:rsidRDefault="002F2A94" w:rsidP="001F4C22">
      <w:pPr>
        <w:spacing w:before="0"/>
        <w:ind w:left="426" w:right="-34"/>
        <w:rPr>
          <w:rFonts w:ascii="Calibri" w:hAnsi="Calibri" w:cs="Calibri"/>
          <w:sz w:val="20"/>
          <w:szCs w:val="20"/>
        </w:rPr>
      </w:pPr>
      <w:r>
        <w:rPr>
          <w:rFonts w:ascii="Calibri" w:hAnsi="Calibri" w:cs="Calibri"/>
          <w:sz w:val="20"/>
          <w:szCs w:val="20"/>
        </w:rPr>
        <w:t xml:space="preserve">      MIESIĘCZNA CENA NETTO: </w:t>
      </w:r>
      <w:r>
        <w:rPr>
          <w:rFonts w:ascii="Calibri" w:hAnsi="Calibri" w:cs="Calibri"/>
          <w:sz w:val="20"/>
          <w:szCs w:val="20"/>
        </w:rPr>
        <w:tab/>
      </w:r>
      <w:r>
        <w:rPr>
          <w:rFonts w:ascii="Calibri" w:hAnsi="Calibri" w:cs="Calibri"/>
          <w:sz w:val="20"/>
          <w:szCs w:val="20"/>
        </w:rPr>
        <w:tab/>
      </w:r>
      <w:r w:rsidRPr="002F2A94">
        <w:rPr>
          <w:rFonts w:ascii="Calibri" w:hAnsi="Calibri" w:cs="Calibri"/>
          <w:sz w:val="20"/>
          <w:szCs w:val="20"/>
        </w:rPr>
        <w:t>……………………………………… zł</w:t>
      </w:r>
    </w:p>
    <w:p w14:paraId="0404E6C3" w14:textId="77777777" w:rsidR="002F2A94" w:rsidRDefault="002F2A94" w:rsidP="001F4C22">
      <w:pPr>
        <w:spacing w:before="0"/>
        <w:ind w:left="426" w:right="-34"/>
        <w:rPr>
          <w:rFonts w:ascii="Calibri" w:hAnsi="Calibri" w:cs="Calibri"/>
          <w:sz w:val="20"/>
          <w:szCs w:val="20"/>
        </w:rPr>
      </w:pPr>
      <w:r>
        <w:rPr>
          <w:rFonts w:ascii="Calibri" w:hAnsi="Calibri" w:cs="Calibri"/>
          <w:sz w:val="20"/>
          <w:szCs w:val="20"/>
        </w:rPr>
        <w:t xml:space="preserve">      MIESIĘCZNA CENA NETTO SŁOWNIE:  </w:t>
      </w:r>
      <w:r>
        <w:rPr>
          <w:rFonts w:ascii="Calibri" w:hAnsi="Calibri" w:cs="Calibri"/>
          <w:sz w:val="20"/>
          <w:szCs w:val="20"/>
        </w:rPr>
        <w:tab/>
      </w:r>
      <w:r w:rsidRPr="002F2A94">
        <w:rPr>
          <w:rFonts w:ascii="Calibri" w:hAnsi="Calibri" w:cs="Calibri"/>
          <w:sz w:val="20"/>
          <w:szCs w:val="20"/>
        </w:rPr>
        <w:t>……………………………………… zł</w:t>
      </w:r>
    </w:p>
    <w:p w14:paraId="4B157179" w14:textId="77777777" w:rsidR="002F2A94" w:rsidRDefault="002F2A94" w:rsidP="001F4C22">
      <w:pPr>
        <w:spacing w:before="0"/>
        <w:ind w:left="426" w:right="-34"/>
        <w:rPr>
          <w:rFonts w:ascii="Calibri" w:hAnsi="Calibri" w:cs="Calibri"/>
          <w:sz w:val="20"/>
          <w:szCs w:val="20"/>
        </w:rPr>
      </w:pPr>
      <w:r>
        <w:rPr>
          <w:rFonts w:ascii="Calibri" w:hAnsi="Calibri" w:cs="Calibri"/>
          <w:sz w:val="20"/>
          <w:szCs w:val="20"/>
        </w:rPr>
        <w:t xml:space="preserve">     </w:t>
      </w:r>
    </w:p>
    <w:p w14:paraId="10AF165C" w14:textId="77777777"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7F99460"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2CBDEF42" w14:textId="7777777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D907C4A" w14:textId="77777777" w:rsidR="00D22711" w:rsidRPr="00C20338" w:rsidRDefault="00D22711" w:rsidP="00A46244">
      <w:pPr>
        <w:pStyle w:val="Akapitzlist"/>
        <w:numPr>
          <w:ilvl w:val="0"/>
          <w:numId w:val="47"/>
        </w:numPr>
        <w:spacing w:after="0" w:line="240" w:lineRule="auto"/>
        <w:jc w:val="both"/>
        <w:rPr>
          <w:rFonts w:cs="Calibri"/>
          <w:sz w:val="20"/>
          <w:szCs w:val="20"/>
        </w:rPr>
      </w:pPr>
      <w:r w:rsidRPr="00C20338">
        <w:rPr>
          <w:rFonts w:cs="Calibri"/>
          <w:sz w:val="20"/>
          <w:szCs w:val="20"/>
        </w:rPr>
        <w:t>zamówienie wykonam(y):</w:t>
      </w:r>
    </w:p>
    <w:p w14:paraId="7AFCD708" w14:textId="77777777" w:rsidR="00756F94" w:rsidRDefault="00756F94" w:rsidP="002A2048">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1" w:name="Wybór1"/>
      <w:r>
        <w:rPr>
          <w:rFonts w:ascii="Calibri" w:hAnsi="Calibri" w:cs="Calibri"/>
          <w:sz w:val="20"/>
          <w:szCs w:val="20"/>
        </w:rPr>
        <w:instrText xml:space="preserve"> FORMCHECKBOX </w:instrText>
      </w:r>
      <w:r w:rsidR="008A1C8D">
        <w:rPr>
          <w:rFonts w:ascii="Calibri" w:hAnsi="Calibri" w:cs="Calibri"/>
          <w:sz w:val="20"/>
          <w:szCs w:val="20"/>
        </w:rPr>
      </w:r>
      <w:r w:rsidR="008A1C8D">
        <w:rPr>
          <w:rFonts w:ascii="Calibri" w:hAnsi="Calibri" w:cs="Calibri"/>
          <w:sz w:val="20"/>
          <w:szCs w:val="20"/>
        </w:rPr>
        <w:fldChar w:fldCharType="separate"/>
      </w:r>
      <w:r>
        <w:rPr>
          <w:rFonts w:ascii="Calibri" w:hAnsi="Calibri" w:cs="Calibri"/>
          <w:sz w:val="20"/>
          <w:szCs w:val="20"/>
        </w:rPr>
        <w:fldChar w:fldCharType="end"/>
      </w:r>
      <w:bookmarkEnd w:id="1"/>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8A1C8D">
        <w:rPr>
          <w:rFonts w:ascii="Calibri" w:hAnsi="Calibri" w:cs="Calibri"/>
          <w:sz w:val="20"/>
          <w:szCs w:val="20"/>
        </w:rPr>
      </w:r>
      <w:r w:rsidR="008A1C8D">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785B5128" w14:textId="77777777" w:rsidTr="004F5223">
        <w:trPr>
          <w:trHeight w:val="1416"/>
        </w:trPr>
        <w:tc>
          <w:tcPr>
            <w:tcW w:w="9639" w:type="dxa"/>
            <w:vAlign w:val="bottom"/>
          </w:tcPr>
          <w:p w14:paraId="50D237EE"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0446A28B"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2BB8803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01AFD17"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66C5006"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F977CCC" w14:textId="77777777" w:rsidTr="004F5223">
              <w:tc>
                <w:tcPr>
                  <w:tcW w:w="563" w:type="dxa"/>
                  <w:tcBorders>
                    <w:top w:val="single" w:sz="4" w:space="0" w:color="auto"/>
                    <w:left w:val="single" w:sz="4" w:space="0" w:color="auto"/>
                    <w:bottom w:val="single" w:sz="4" w:space="0" w:color="auto"/>
                    <w:right w:val="single" w:sz="4" w:space="0" w:color="auto"/>
                  </w:tcBorders>
                </w:tcPr>
                <w:p w14:paraId="24D64FF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CC77E2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C40089F"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068FF04A" w14:textId="77777777" w:rsidTr="004F5223">
              <w:tc>
                <w:tcPr>
                  <w:tcW w:w="563" w:type="dxa"/>
                  <w:tcBorders>
                    <w:top w:val="single" w:sz="4" w:space="0" w:color="auto"/>
                    <w:left w:val="single" w:sz="4" w:space="0" w:color="auto"/>
                    <w:bottom w:val="single" w:sz="4" w:space="0" w:color="auto"/>
                    <w:right w:val="single" w:sz="4" w:space="0" w:color="auto"/>
                  </w:tcBorders>
                </w:tcPr>
                <w:p w14:paraId="519B916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826CAFA"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345C47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5B020A8B"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1B06AB46" w14:textId="77777777" w:rsidTr="004F5223">
        <w:tc>
          <w:tcPr>
            <w:tcW w:w="9639" w:type="dxa"/>
            <w:vAlign w:val="bottom"/>
          </w:tcPr>
          <w:p w14:paraId="6245637D"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1D2329DC" w14:textId="77777777" w:rsidTr="004F5223">
        <w:trPr>
          <w:trHeight w:val="281"/>
        </w:trPr>
        <w:tc>
          <w:tcPr>
            <w:tcW w:w="9639" w:type="dxa"/>
            <w:vAlign w:val="bottom"/>
          </w:tcPr>
          <w:p w14:paraId="69E54F61"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909ACCB" w14:textId="77777777" w:rsidR="00756F94" w:rsidRDefault="00756F94" w:rsidP="00C26715">
      <w:pPr>
        <w:spacing w:before="0"/>
        <w:ind w:left="70" w:firstLine="639"/>
        <w:jc w:val="left"/>
        <w:rPr>
          <w:rFonts w:ascii="Calibri" w:hAnsi="Calibri" w:cs="Calibri"/>
          <w:b/>
          <w:bCs/>
          <w:sz w:val="20"/>
          <w:szCs w:val="20"/>
        </w:rPr>
      </w:pPr>
    </w:p>
    <w:p w14:paraId="3336D9B7"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5A4AFF85"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0A397A72" w14:textId="03D8927D"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A07C37">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5A1B14D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5BFA98F9"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37CB7CBF" w14:textId="77777777"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147D81A2" w14:textId="7777777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2DE2D9F4"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72D01EA9"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8A1C8D">
        <w:rPr>
          <w:rFonts w:ascii="Calibri" w:hAnsi="Calibri" w:cs="Calibri"/>
          <w:sz w:val="20"/>
          <w:szCs w:val="20"/>
        </w:rPr>
      </w:r>
      <w:r w:rsidR="008A1C8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8A1C8D">
        <w:rPr>
          <w:rFonts w:ascii="Calibri" w:hAnsi="Calibri" w:cs="Calibri"/>
          <w:sz w:val="20"/>
          <w:szCs w:val="20"/>
        </w:rPr>
      </w:r>
      <w:r w:rsidR="008A1C8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35351C0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51800756" w14:textId="77777777"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37A65831"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03922380" w14:textId="77777777"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186894DC"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8A1C8D">
        <w:rPr>
          <w:rFonts w:ascii="Calibri" w:hAnsi="Calibri" w:cs="Calibri"/>
          <w:sz w:val="20"/>
          <w:szCs w:val="20"/>
        </w:rPr>
      </w:r>
      <w:r w:rsidR="008A1C8D">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7F23679A" w14:textId="77FA2F55"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8A1C8D">
        <w:rPr>
          <w:rFonts w:ascii="Calibri" w:hAnsi="Calibri" w:cs="Calibri"/>
          <w:sz w:val="20"/>
          <w:szCs w:val="20"/>
        </w:rPr>
      </w:r>
      <w:r w:rsidR="008A1C8D">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w:t>
      </w:r>
      <w:r w:rsidR="00A36EF2">
        <w:rPr>
          <w:rFonts w:ascii="Calibri" w:hAnsi="Calibri" w:cs="Calibri"/>
          <w:sz w:val="20"/>
          <w:szCs w:val="20"/>
        </w:rPr>
        <w:t>ła</w:t>
      </w:r>
      <w:r w:rsidRPr="009801CC">
        <w:rPr>
          <w:rFonts w:ascii="Calibri" w:hAnsi="Calibri" w:cs="Calibri"/>
          <w:sz w:val="20"/>
          <w:szCs w:val="20"/>
        </w:rPr>
        <w:t xml:space="preserve"> jako załącznik </w:t>
      </w:r>
      <w:r w:rsidR="00C20731">
        <w:rPr>
          <w:rFonts w:ascii="Calibri" w:hAnsi="Calibri" w:cs="Calibri"/>
          <w:sz w:val="20"/>
          <w:szCs w:val="20"/>
        </w:rPr>
        <w:t xml:space="preserve">do </w:t>
      </w:r>
      <w:r w:rsidR="00A07C37">
        <w:rPr>
          <w:rFonts w:ascii="Calibri" w:hAnsi="Calibri" w:cs="Calibri"/>
          <w:sz w:val="20"/>
          <w:szCs w:val="20"/>
        </w:rPr>
        <w:t>Oferty</w:t>
      </w:r>
      <w:r w:rsidR="00C20731">
        <w:rPr>
          <w:rFonts w:ascii="Calibri" w:hAnsi="Calibri" w:cs="Calibri"/>
          <w:sz w:val="20"/>
          <w:szCs w:val="20"/>
        </w:rPr>
        <w:t>.</w:t>
      </w:r>
    </w:p>
    <w:p w14:paraId="0C4A7B2E" w14:textId="77777777" w:rsidR="00756F94" w:rsidRPr="00756F94" w:rsidRDefault="00756F94" w:rsidP="00AD67C9">
      <w:pPr>
        <w:ind w:right="-34"/>
        <w:jc w:val="left"/>
        <w:rPr>
          <w:rFonts w:asciiTheme="minorHAnsi" w:hAnsiTheme="minorHAnsi" w:cstheme="minorHAnsi"/>
          <w:iCs/>
          <w:sz w:val="19"/>
          <w:szCs w:val="19"/>
        </w:rPr>
      </w:pPr>
    </w:p>
    <w:p w14:paraId="20644D7C" w14:textId="77777777"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42FD433F" w14:textId="77777777" w:rsidR="00D14E47" w:rsidRPr="00C20338" w:rsidRDefault="00D14E47" w:rsidP="00D14E47">
      <w:pPr>
        <w:spacing w:after="120" w:line="276" w:lineRule="auto"/>
        <w:ind w:left="482"/>
        <w:contextualSpacing/>
        <w:rPr>
          <w:rFonts w:ascii="Calibri" w:hAnsi="Calibri" w:cs="Calibri"/>
          <w:sz w:val="20"/>
          <w:szCs w:val="20"/>
        </w:rPr>
      </w:pPr>
    </w:p>
    <w:p w14:paraId="0909A061"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515A7092" w14:textId="77777777" w:rsidR="00D14E47" w:rsidRPr="009801CC" w:rsidRDefault="00D14E47" w:rsidP="00E374F1">
      <w:pPr>
        <w:numPr>
          <w:ilvl w:val="2"/>
          <w:numId w:val="54"/>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159D67E2" w14:textId="77777777" w:rsidR="00056CE9" w:rsidRDefault="00056CE9" w:rsidP="00E374F1">
      <w:pPr>
        <w:numPr>
          <w:ilvl w:val="2"/>
          <w:numId w:val="54"/>
        </w:numPr>
        <w:spacing w:after="120" w:line="276" w:lineRule="auto"/>
        <w:ind w:left="851" w:right="402" w:hanging="425"/>
        <w:contextualSpacing/>
        <w:rPr>
          <w:rFonts w:ascii="Calibri" w:hAnsi="Calibri" w:cs="Calibri"/>
          <w:sz w:val="20"/>
          <w:szCs w:val="20"/>
        </w:rPr>
      </w:pPr>
      <w:r>
        <w:rPr>
          <w:rFonts w:ascii="Calibri" w:hAnsi="Calibri" w:cs="Calibri"/>
          <w:sz w:val="20"/>
          <w:szCs w:val="20"/>
        </w:rPr>
        <w:t>Wynagrodzenie Wykonawcy płatne będzie z konta bankowego Zamawiającego na konto Wykonawcy: Bank ……………………………….. nr konta ………………………………..</w:t>
      </w:r>
    </w:p>
    <w:p w14:paraId="52A71095" w14:textId="77777777" w:rsidR="00D14E47" w:rsidRPr="009801CC" w:rsidRDefault="00D14E47" w:rsidP="00E374F1">
      <w:pPr>
        <w:numPr>
          <w:ilvl w:val="2"/>
          <w:numId w:val="54"/>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6E3408E8"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5D4691E2"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775770A0"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7088AF0C"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D7D9FAB"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6B04231"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2E81BC1" w14:textId="77777777" w:rsidR="00EE5356" w:rsidRPr="00C20338" w:rsidRDefault="00EE5356" w:rsidP="00C677C2">
            <w:pPr>
              <w:spacing w:before="0"/>
              <w:rPr>
                <w:rFonts w:ascii="Calibri" w:hAnsi="Calibri" w:cs="Calibri"/>
                <w:sz w:val="20"/>
                <w:szCs w:val="20"/>
              </w:rPr>
            </w:pPr>
          </w:p>
        </w:tc>
      </w:tr>
      <w:tr w:rsidR="00EE5356" w:rsidRPr="00C20338" w14:paraId="5F496524" w14:textId="77777777" w:rsidTr="007D3A1F">
        <w:trPr>
          <w:jc w:val="center"/>
        </w:trPr>
        <w:tc>
          <w:tcPr>
            <w:tcW w:w="4059" w:type="dxa"/>
            <w:tcBorders>
              <w:top w:val="nil"/>
              <w:left w:val="nil"/>
              <w:bottom w:val="nil"/>
              <w:right w:val="nil"/>
            </w:tcBorders>
          </w:tcPr>
          <w:p w14:paraId="676333F7"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63CD8A8E" w14:textId="77777777" w:rsidR="00EE5356" w:rsidRPr="00C20338" w:rsidRDefault="00056CE9" w:rsidP="00C677C2">
            <w:pPr>
              <w:spacing w:before="0"/>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1DBA0413" w14:textId="77777777" w:rsidR="00C57CD3" w:rsidRDefault="00C57CD3" w:rsidP="00295D92">
      <w:pPr>
        <w:pStyle w:val="Nagwek"/>
        <w:tabs>
          <w:tab w:val="left" w:pos="7680"/>
        </w:tabs>
        <w:spacing w:before="0"/>
        <w:rPr>
          <w:rFonts w:ascii="Calibri" w:hAnsi="Calibri" w:cs="Calibri"/>
          <w:b/>
          <w:sz w:val="20"/>
          <w:szCs w:val="20"/>
          <w:u w:val="single"/>
        </w:rPr>
      </w:pPr>
      <w:bookmarkStart w:id="2" w:name="_Toc74857824"/>
      <w:bookmarkStart w:id="3" w:name="_Toc79664050"/>
    </w:p>
    <w:p w14:paraId="043B1942" w14:textId="77777777" w:rsidR="0084651D" w:rsidRDefault="0084651D" w:rsidP="009720BF">
      <w:pPr>
        <w:spacing w:before="0" w:after="200" w:line="276" w:lineRule="auto"/>
        <w:jc w:val="left"/>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6A44AFF9" w14:textId="77777777"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2"/>
      <w:bookmarkEnd w:id="3"/>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81FC9BB"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3CF4FBE" w14:textId="77777777" w:rsidTr="007E762E">
        <w:trPr>
          <w:trHeight w:val="1562"/>
        </w:trPr>
        <w:tc>
          <w:tcPr>
            <w:tcW w:w="3850" w:type="dxa"/>
            <w:vAlign w:val="bottom"/>
          </w:tcPr>
          <w:p w14:paraId="268B08D1" w14:textId="77777777"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3EDDF36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3331500" w14:textId="77777777" w:rsidR="00A87092" w:rsidRDefault="00A87092" w:rsidP="005D6CEB">
      <w:pPr>
        <w:spacing w:before="0"/>
        <w:rPr>
          <w:rFonts w:ascii="Calibri" w:hAnsi="Calibri" w:cs="Calibri"/>
          <w:b/>
        </w:rPr>
      </w:pPr>
    </w:p>
    <w:p w14:paraId="79B966D4" w14:textId="77777777" w:rsidR="00E72E8C" w:rsidRPr="00D41BDA" w:rsidRDefault="00056CE9" w:rsidP="00E72E8C">
      <w:pPr>
        <w:jc w:val="center"/>
        <w:rPr>
          <w:rFonts w:asciiTheme="minorHAnsi" w:hAnsiTheme="minorHAnsi" w:cstheme="minorHAnsi"/>
          <w:b/>
        </w:rPr>
      </w:pPr>
      <w:r w:rsidRPr="002F2A94">
        <w:rPr>
          <w:rFonts w:asciiTheme="minorHAnsi" w:hAnsiTheme="minorHAnsi" w:cstheme="minorHAnsi"/>
          <w:b/>
        </w:rPr>
        <w:t>Usługa sprzątania ENEA Pomiary sp. z o.o. w lokalizacji Poznań w latach 2022-2025</w:t>
      </w:r>
    </w:p>
    <w:tbl>
      <w:tblPr>
        <w:tblStyle w:val="Tabela-Siatka"/>
        <w:tblW w:w="0" w:type="auto"/>
        <w:tblLook w:val="04A0" w:firstRow="1" w:lastRow="0" w:firstColumn="1" w:lastColumn="0" w:noHBand="0" w:noVBand="1"/>
      </w:tblPr>
      <w:tblGrid>
        <w:gridCol w:w="6478"/>
        <w:gridCol w:w="2584"/>
      </w:tblGrid>
      <w:tr w:rsidR="003F62A6" w:rsidRPr="00E82EE5" w14:paraId="2E1F49F4" w14:textId="77777777" w:rsidTr="003F62A6">
        <w:trPr>
          <w:trHeight w:val="386"/>
        </w:trPr>
        <w:tc>
          <w:tcPr>
            <w:tcW w:w="9062" w:type="dxa"/>
            <w:gridSpan w:val="2"/>
            <w:shd w:val="clear" w:color="auto" w:fill="EEECE1" w:themeFill="background2"/>
          </w:tcPr>
          <w:p w14:paraId="58AADE4E" w14:textId="77777777" w:rsidR="003F62A6" w:rsidRPr="00E82EE5" w:rsidRDefault="003F62A6" w:rsidP="00E374F1">
            <w:pPr>
              <w:pStyle w:val="Akapitzlist"/>
              <w:numPr>
                <w:ilvl w:val="0"/>
                <w:numId w:val="57"/>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106E30E0" w14:textId="77777777" w:rsidTr="003F62A6">
        <w:trPr>
          <w:trHeight w:val="386"/>
        </w:trPr>
        <w:tc>
          <w:tcPr>
            <w:tcW w:w="6478" w:type="dxa"/>
            <w:shd w:val="clear" w:color="auto" w:fill="auto"/>
          </w:tcPr>
          <w:p w14:paraId="0164D389" w14:textId="77777777" w:rsidR="003F62A6" w:rsidRPr="00E82EE5" w:rsidRDefault="003F62A6" w:rsidP="00E374F1">
            <w:pPr>
              <w:pStyle w:val="Akapitzlist"/>
              <w:numPr>
                <w:ilvl w:val="0"/>
                <w:numId w:val="58"/>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413E399" w14:textId="77777777" w:rsidR="003F62A6" w:rsidRPr="00E82EE5" w:rsidRDefault="003F62A6" w:rsidP="003F62A6">
            <w:pPr>
              <w:pStyle w:val="Akapitzlist"/>
              <w:ind w:left="457"/>
              <w:rPr>
                <w:rFonts w:asciiTheme="minorHAnsi" w:hAnsiTheme="minorHAnsi" w:cstheme="minorHAnsi"/>
                <w:sz w:val="20"/>
                <w:szCs w:val="20"/>
              </w:rPr>
            </w:pPr>
          </w:p>
          <w:p w14:paraId="5A0F1A3B"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95107D9" w14:textId="77777777" w:rsidTr="003F62A6">
        <w:trPr>
          <w:trHeight w:val="386"/>
        </w:trPr>
        <w:tc>
          <w:tcPr>
            <w:tcW w:w="6478" w:type="dxa"/>
            <w:shd w:val="clear" w:color="auto" w:fill="auto"/>
          </w:tcPr>
          <w:p w14:paraId="6E55BEAA"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6A806FEC" w14:textId="77777777" w:rsidR="003F62A6" w:rsidRPr="00E82EE5" w:rsidRDefault="003F62A6" w:rsidP="003F62A6">
            <w:pPr>
              <w:pStyle w:val="Akapitzlist"/>
              <w:ind w:left="457"/>
              <w:rPr>
                <w:rFonts w:asciiTheme="minorHAnsi" w:hAnsiTheme="minorHAnsi" w:cstheme="minorHAnsi"/>
                <w:sz w:val="20"/>
                <w:szCs w:val="20"/>
              </w:rPr>
            </w:pPr>
          </w:p>
          <w:p w14:paraId="5C52ADCA" w14:textId="77777777" w:rsidR="003F62A6" w:rsidRPr="00E82EE5" w:rsidRDefault="003F62A6" w:rsidP="003F62A6">
            <w:pPr>
              <w:pStyle w:val="Akapitzlist"/>
              <w:ind w:left="457"/>
              <w:rPr>
                <w:rFonts w:asciiTheme="minorHAnsi" w:hAnsiTheme="minorHAnsi" w:cstheme="minorHAnsi"/>
                <w:sz w:val="20"/>
                <w:szCs w:val="20"/>
              </w:rPr>
            </w:pPr>
          </w:p>
          <w:p w14:paraId="6AE1FE4A" w14:textId="77777777" w:rsidR="003F62A6" w:rsidRPr="00E82EE5" w:rsidRDefault="003F62A6" w:rsidP="003F62A6">
            <w:pPr>
              <w:pStyle w:val="Akapitzlist"/>
              <w:ind w:left="457"/>
              <w:rPr>
                <w:rFonts w:asciiTheme="minorHAnsi" w:hAnsiTheme="minorHAnsi" w:cstheme="minorHAnsi"/>
                <w:sz w:val="20"/>
                <w:szCs w:val="20"/>
              </w:rPr>
            </w:pPr>
          </w:p>
          <w:p w14:paraId="7AE549E6"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68FF221" w14:textId="77777777" w:rsidTr="003F62A6">
        <w:trPr>
          <w:trHeight w:val="386"/>
        </w:trPr>
        <w:tc>
          <w:tcPr>
            <w:tcW w:w="6478" w:type="dxa"/>
            <w:shd w:val="clear" w:color="auto" w:fill="auto"/>
          </w:tcPr>
          <w:p w14:paraId="44A6DD15" w14:textId="77777777" w:rsidR="003F62A6" w:rsidRPr="00CA398E" w:rsidRDefault="00BC797B"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CA398E">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507C52E2" w14:textId="77777777" w:rsidR="003F62A6" w:rsidRPr="00E82EE5" w:rsidRDefault="003F62A6" w:rsidP="003F62A6">
            <w:pPr>
              <w:pStyle w:val="Akapitzlist"/>
              <w:ind w:left="457"/>
              <w:rPr>
                <w:rFonts w:asciiTheme="minorHAnsi" w:hAnsiTheme="minorHAnsi" w:cstheme="minorHAnsi"/>
                <w:b/>
                <w:sz w:val="20"/>
                <w:szCs w:val="20"/>
              </w:rPr>
            </w:pPr>
          </w:p>
          <w:p w14:paraId="4C84834A" w14:textId="77777777" w:rsidR="003F62A6" w:rsidRPr="00E82EE5" w:rsidRDefault="003F62A6" w:rsidP="003F62A6">
            <w:pPr>
              <w:pStyle w:val="Akapitzlist"/>
              <w:ind w:left="457"/>
              <w:rPr>
                <w:rFonts w:asciiTheme="minorHAnsi" w:hAnsiTheme="minorHAnsi" w:cstheme="minorHAnsi"/>
                <w:b/>
                <w:sz w:val="20"/>
                <w:szCs w:val="20"/>
              </w:rPr>
            </w:pPr>
          </w:p>
          <w:p w14:paraId="12AD89E6"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404EB70" w14:textId="77777777" w:rsidTr="003F62A6">
        <w:trPr>
          <w:trHeight w:val="386"/>
        </w:trPr>
        <w:tc>
          <w:tcPr>
            <w:tcW w:w="6478" w:type="dxa"/>
            <w:shd w:val="clear" w:color="auto" w:fill="auto"/>
          </w:tcPr>
          <w:p w14:paraId="7B48B0F4"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2EB98018" w14:textId="77777777" w:rsidR="003F62A6" w:rsidRPr="00E82EE5" w:rsidRDefault="003F62A6" w:rsidP="003F62A6">
            <w:pPr>
              <w:pStyle w:val="Akapitzlist"/>
              <w:ind w:left="457"/>
              <w:rPr>
                <w:rFonts w:asciiTheme="minorHAnsi" w:hAnsiTheme="minorHAnsi" w:cstheme="minorHAnsi"/>
                <w:b/>
                <w:sz w:val="20"/>
                <w:szCs w:val="20"/>
              </w:rPr>
            </w:pPr>
          </w:p>
          <w:p w14:paraId="1D73F18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E6EDEC6" w14:textId="77777777" w:rsidTr="003F62A6">
        <w:trPr>
          <w:trHeight w:val="386"/>
        </w:trPr>
        <w:tc>
          <w:tcPr>
            <w:tcW w:w="6478" w:type="dxa"/>
            <w:shd w:val="clear" w:color="auto" w:fill="auto"/>
          </w:tcPr>
          <w:p w14:paraId="4BC8C7AE" w14:textId="77777777"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70A14D8D" w14:textId="77777777" w:rsidR="003F62A6" w:rsidRPr="00E82EE5" w:rsidRDefault="003F62A6" w:rsidP="003F62A6">
            <w:pPr>
              <w:pStyle w:val="Akapitzlist"/>
              <w:ind w:left="457"/>
              <w:rPr>
                <w:rFonts w:asciiTheme="minorHAnsi" w:hAnsiTheme="minorHAnsi" w:cstheme="minorHAnsi"/>
                <w:sz w:val="20"/>
                <w:szCs w:val="20"/>
              </w:rPr>
            </w:pPr>
          </w:p>
          <w:p w14:paraId="77291746"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856EF2E" w14:textId="77777777" w:rsidTr="003F62A6">
        <w:trPr>
          <w:trHeight w:val="386"/>
        </w:trPr>
        <w:tc>
          <w:tcPr>
            <w:tcW w:w="6478" w:type="dxa"/>
            <w:shd w:val="clear" w:color="auto" w:fill="auto"/>
          </w:tcPr>
          <w:p w14:paraId="7E6545FD" w14:textId="77777777"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E3B090D" w14:textId="77777777" w:rsidR="003F62A6" w:rsidRPr="00E82EE5" w:rsidRDefault="003F62A6" w:rsidP="003F62A6">
            <w:pPr>
              <w:pStyle w:val="Akapitzlist"/>
              <w:ind w:left="457"/>
              <w:rPr>
                <w:rFonts w:asciiTheme="minorHAnsi" w:hAnsiTheme="minorHAnsi" w:cstheme="minorHAnsi"/>
                <w:sz w:val="20"/>
                <w:szCs w:val="20"/>
              </w:rPr>
            </w:pPr>
          </w:p>
          <w:p w14:paraId="09D7013B"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61ED36DF" w14:textId="77777777" w:rsidTr="003F62A6">
        <w:trPr>
          <w:trHeight w:val="386"/>
        </w:trPr>
        <w:tc>
          <w:tcPr>
            <w:tcW w:w="6478" w:type="dxa"/>
            <w:shd w:val="clear" w:color="auto" w:fill="auto"/>
          </w:tcPr>
          <w:p w14:paraId="5A227AC5" w14:textId="77777777"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77CCC735" w14:textId="77777777" w:rsidR="003F62A6" w:rsidRPr="00E82EE5" w:rsidRDefault="003F62A6" w:rsidP="003F62A6">
            <w:pPr>
              <w:pStyle w:val="Akapitzlist"/>
              <w:ind w:left="457"/>
              <w:rPr>
                <w:rFonts w:asciiTheme="minorHAnsi" w:hAnsiTheme="minorHAnsi" w:cstheme="minorHAnsi"/>
                <w:b/>
                <w:sz w:val="20"/>
                <w:szCs w:val="20"/>
              </w:rPr>
            </w:pPr>
          </w:p>
          <w:p w14:paraId="06032ED3" w14:textId="77777777" w:rsidR="003F62A6" w:rsidRPr="00E82EE5" w:rsidRDefault="003F62A6" w:rsidP="003F62A6">
            <w:pPr>
              <w:pStyle w:val="Akapitzlist"/>
              <w:ind w:left="457"/>
              <w:rPr>
                <w:rFonts w:asciiTheme="minorHAnsi" w:hAnsiTheme="minorHAnsi" w:cstheme="minorHAnsi"/>
                <w:b/>
                <w:sz w:val="20"/>
                <w:szCs w:val="20"/>
              </w:rPr>
            </w:pPr>
          </w:p>
          <w:p w14:paraId="4327FDCA" w14:textId="77777777" w:rsidR="003F62A6" w:rsidRPr="00E82EE5" w:rsidRDefault="003F62A6" w:rsidP="003F62A6">
            <w:pPr>
              <w:pStyle w:val="Akapitzlist"/>
              <w:ind w:left="457"/>
              <w:rPr>
                <w:rFonts w:asciiTheme="minorHAnsi" w:hAnsiTheme="minorHAnsi" w:cstheme="minorHAnsi"/>
                <w:b/>
                <w:sz w:val="20"/>
                <w:szCs w:val="20"/>
              </w:rPr>
            </w:pPr>
          </w:p>
          <w:p w14:paraId="703FFD81"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F444B35" w14:textId="77777777" w:rsidTr="003F62A6">
        <w:trPr>
          <w:trHeight w:val="386"/>
        </w:trPr>
        <w:tc>
          <w:tcPr>
            <w:tcW w:w="6478" w:type="dxa"/>
            <w:shd w:val="clear" w:color="auto" w:fill="auto"/>
          </w:tcPr>
          <w:p w14:paraId="645EF056"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E82EE5">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tcPr>
          <w:p w14:paraId="2936FF97" w14:textId="77777777" w:rsidR="003F62A6" w:rsidRPr="00E82EE5" w:rsidRDefault="003F62A6" w:rsidP="003F62A6">
            <w:pPr>
              <w:pStyle w:val="Akapitzlist"/>
              <w:ind w:left="457"/>
              <w:rPr>
                <w:rFonts w:asciiTheme="minorHAnsi" w:hAnsiTheme="minorHAnsi" w:cstheme="minorHAnsi"/>
                <w:b/>
                <w:sz w:val="20"/>
                <w:szCs w:val="20"/>
              </w:rPr>
            </w:pPr>
          </w:p>
          <w:p w14:paraId="3DF8105C" w14:textId="77777777" w:rsidR="003F62A6" w:rsidRPr="00E82EE5" w:rsidRDefault="003F62A6" w:rsidP="003F62A6">
            <w:pPr>
              <w:pStyle w:val="Akapitzlist"/>
              <w:ind w:left="457"/>
              <w:rPr>
                <w:rFonts w:asciiTheme="minorHAnsi" w:hAnsiTheme="minorHAnsi" w:cstheme="minorHAnsi"/>
                <w:b/>
                <w:sz w:val="20"/>
                <w:szCs w:val="20"/>
              </w:rPr>
            </w:pPr>
          </w:p>
          <w:p w14:paraId="70985E5A" w14:textId="77777777" w:rsidR="003F62A6" w:rsidRPr="00E82EE5" w:rsidRDefault="003F62A6" w:rsidP="003F62A6">
            <w:pPr>
              <w:pStyle w:val="Akapitzlist"/>
              <w:ind w:left="457"/>
              <w:rPr>
                <w:rFonts w:asciiTheme="minorHAnsi" w:hAnsiTheme="minorHAnsi" w:cstheme="minorHAnsi"/>
                <w:b/>
                <w:sz w:val="20"/>
                <w:szCs w:val="20"/>
              </w:rPr>
            </w:pPr>
          </w:p>
          <w:p w14:paraId="2068A719" w14:textId="77777777" w:rsidR="003F62A6" w:rsidRPr="00E82EE5" w:rsidRDefault="003F62A6" w:rsidP="003F62A6">
            <w:pPr>
              <w:pStyle w:val="Akapitzlist"/>
              <w:ind w:left="457"/>
              <w:rPr>
                <w:rFonts w:asciiTheme="minorHAnsi" w:hAnsiTheme="minorHAnsi" w:cstheme="minorHAnsi"/>
                <w:b/>
                <w:sz w:val="20"/>
                <w:szCs w:val="20"/>
              </w:rPr>
            </w:pPr>
          </w:p>
          <w:p w14:paraId="69DF1C0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8D41C42" w14:textId="77777777" w:rsidTr="003F62A6">
        <w:trPr>
          <w:trHeight w:val="386"/>
        </w:trPr>
        <w:tc>
          <w:tcPr>
            <w:tcW w:w="6478" w:type="dxa"/>
            <w:shd w:val="clear" w:color="auto" w:fill="auto"/>
          </w:tcPr>
          <w:p w14:paraId="6A060F56"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05874357" w14:textId="77777777" w:rsidR="003F62A6" w:rsidRPr="00E82EE5" w:rsidRDefault="003F62A6" w:rsidP="003F62A6">
            <w:pPr>
              <w:pStyle w:val="Akapitzlist"/>
              <w:ind w:left="457"/>
              <w:rPr>
                <w:rFonts w:asciiTheme="minorHAnsi" w:hAnsiTheme="minorHAnsi" w:cstheme="minorHAnsi"/>
                <w:b/>
                <w:sz w:val="20"/>
                <w:szCs w:val="20"/>
              </w:rPr>
            </w:pPr>
          </w:p>
          <w:p w14:paraId="312F2611"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9ACED76" w14:textId="77777777" w:rsidTr="003F62A6">
        <w:trPr>
          <w:trHeight w:val="386"/>
        </w:trPr>
        <w:tc>
          <w:tcPr>
            <w:tcW w:w="6478" w:type="dxa"/>
            <w:shd w:val="clear" w:color="auto" w:fill="auto"/>
          </w:tcPr>
          <w:p w14:paraId="7C4D181E"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34A338C0" w14:textId="77777777" w:rsidR="003F62A6" w:rsidRPr="00E82EE5" w:rsidRDefault="003F62A6" w:rsidP="003F62A6">
            <w:pPr>
              <w:pStyle w:val="Akapitzlist"/>
              <w:ind w:left="457"/>
              <w:rPr>
                <w:rFonts w:asciiTheme="minorHAnsi" w:hAnsiTheme="minorHAnsi" w:cstheme="minorHAnsi"/>
                <w:b/>
                <w:sz w:val="20"/>
                <w:szCs w:val="20"/>
              </w:rPr>
            </w:pPr>
          </w:p>
          <w:p w14:paraId="74C4EF58" w14:textId="77777777" w:rsidR="003F62A6" w:rsidRPr="00E82EE5" w:rsidRDefault="003F62A6" w:rsidP="003F62A6">
            <w:pPr>
              <w:pStyle w:val="Akapitzlist"/>
              <w:ind w:left="457"/>
              <w:rPr>
                <w:rFonts w:asciiTheme="minorHAnsi" w:hAnsiTheme="minorHAnsi" w:cstheme="minorHAnsi"/>
                <w:b/>
                <w:sz w:val="20"/>
                <w:szCs w:val="20"/>
              </w:rPr>
            </w:pPr>
          </w:p>
          <w:p w14:paraId="421EFBC1"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36624A0" w14:textId="77777777" w:rsidTr="003F62A6">
        <w:trPr>
          <w:trHeight w:val="386"/>
        </w:trPr>
        <w:tc>
          <w:tcPr>
            <w:tcW w:w="6478" w:type="dxa"/>
            <w:shd w:val="clear" w:color="auto" w:fill="auto"/>
          </w:tcPr>
          <w:p w14:paraId="3A1E933F"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4203A763" w14:textId="77777777" w:rsidR="003F62A6" w:rsidRPr="00E82EE5" w:rsidRDefault="003F62A6" w:rsidP="003F62A6">
            <w:pPr>
              <w:pStyle w:val="Akapitzlist"/>
              <w:ind w:left="457"/>
              <w:rPr>
                <w:rFonts w:asciiTheme="minorHAnsi" w:hAnsiTheme="minorHAnsi" w:cstheme="minorHAnsi"/>
                <w:b/>
                <w:sz w:val="20"/>
                <w:szCs w:val="20"/>
              </w:rPr>
            </w:pPr>
          </w:p>
          <w:p w14:paraId="21395017" w14:textId="77777777" w:rsidR="003F62A6" w:rsidRPr="00E82EE5" w:rsidRDefault="003F62A6" w:rsidP="003F62A6">
            <w:pPr>
              <w:pStyle w:val="Akapitzlist"/>
              <w:ind w:left="457"/>
              <w:rPr>
                <w:rFonts w:asciiTheme="minorHAnsi" w:hAnsiTheme="minorHAnsi" w:cstheme="minorHAnsi"/>
                <w:b/>
                <w:sz w:val="20"/>
                <w:szCs w:val="20"/>
              </w:rPr>
            </w:pPr>
          </w:p>
          <w:p w14:paraId="2EC25501" w14:textId="77777777" w:rsidR="003F62A6" w:rsidRPr="00E82EE5" w:rsidRDefault="003F62A6" w:rsidP="003F62A6">
            <w:pPr>
              <w:pStyle w:val="Akapitzlist"/>
              <w:ind w:left="457"/>
              <w:rPr>
                <w:rFonts w:asciiTheme="minorHAnsi" w:hAnsiTheme="minorHAnsi" w:cstheme="minorHAnsi"/>
                <w:b/>
                <w:sz w:val="20"/>
                <w:szCs w:val="20"/>
              </w:rPr>
            </w:pPr>
          </w:p>
          <w:p w14:paraId="7043C840"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F7B5465" w14:textId="77777777" w:rsidTr="003F62A6">
        <w:trPr>
          <w:trHeight w:val="386"/>
        </w:trPr>
        <w:tc>
          <w:tcPr>
            <w:tcW w:w="6478" w:type="dxa"/>
            <w:shd w:val="clear" w:color="auto" w:fill="auto"/>
          </w:tcPr>
          <w:p w14:paraId="30980530"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530BCE0A" w14:textId="77777777" w:rsidR="003F62A6" w:rsidRPr="00E82EE5" w:rsidRDefault="003F62A6" w:rsidP="003F62A6">
            <w:pPr>
              <w:pStyle w:val="Akapitzlist"/>
              <w:ind w:left="457"/>
              <w:rPr>
                <w:rFonts w:asciiTheme="minorHAnsi" w:hAnsiTheme="minorHAnsi" w:cstheme="minorHAnsi"/>
                <w:b/>
                <w:sz w:val="20"/>
                <w:szCs w:val="20"/>
              </w:rPr>
            </w:pPr>
          </w:p>
          <w:p w14:paraId="06EC3A0A"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6719DD6" w14:textId="77777777" w:rsidTr="003F62A6">
        <w:trPr>
          <w:trHeight w:val="386"/>
        </w:trPr>
        <w:tc>
          <w:tcPr>
            <w:tcW w:w="6478" w:type="dxa"/>
            <w:shd w:val="clear" w:color="auto" w:fill="auto"/>
          </w:tcPr>
          <w:p w14:paraId="29617A77"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1BA3DD8E" w14:textId="77777777" w:rsidR="003F62A6" w:rsidRPr="00E82EE5" w:rsidRDefault="003F62A6" w:rsidP="003F62A6">
            <w:pPr>
              <w:pStyle w:val="Akapitzlist"/>
              <w:ind w:left="457"/>
              <w:rPr>
                <w:rFonts w:asciiTheme="minorHAnsi" w:hAnsiTheme="minorHAnsi" w:cstheme="minorHAnsi"/>
                <w:sz w:val="20"/>
                <w:szCs w:val="20"/>
              </w:rPr>
            </w:pPr>
          </w:p>
          <w:p w14:paraId="78775E8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31B875C" w14:textId="77777777" w:rsidTr="003F62A6">
        <w:tc>
          <w:tcPr>
            <w:tcW w:w="9062" w:type="dxa"/>
            <w:gridSpan w:val="2"/>
            <w:shd w:val="clear" w:color="auto" w:fill="EEECE1" w:themeFill="background2"/>
          </w:tcPr>
          <w:p w14:paraId="1FC0D0EB" w14:textId="77777777" w:rsidR="003F62A6" w:rsidRPr="00E82EE5" w:rsidRDefault="003F62A6" w:rsidP="00E374F1">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31537BB4" w14:textId="77777777" w:rsidTr="00F737B7">
        <w:tc>
          <w:tcPr>
            <w:tcW w:w="9062" w:type="dxa"/>
            <w:gridSpan w:val="2"/>
          </w:tcPr>
          <w:p w14:paraId="1224B2E9"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 xml:space="preserve">Wykonawca spełnia określone w WZ warunki udziału w postępowaniu dotyczące </w:t>
            </w:r>
            <w:r w:rsidR="00C25FA0" w:rsidRPr="008574E1">
              <w:rPr>
                <w:rFonts w:ascii="Arial" w:eastAsiaTheme="minorHAnsi" w:hAnsi="Arial" w:cs="Arial"/>
                <w:b/>
                <w:sz w:val="20"/>
                <w:szCs w:val="20"/>
              </w:rPr>
              <w:t>zdolności technicznej lub zawodowej</w:t>
            </w:r>
            <w:r w:rsidR="00C25FA0">
              <w:rPr>
                <w:rFonts w:ascii="Arial" w:eastAsiaTheme="minorHAnsi" w:hAnsi="Arial" w:cs="Arial"/>
                <w:b/>
                <w:sz w:val="20"/>
                <w:szCs w:val="20"/>
              </w:rPr>
              <w:t xml:space="preserve"> </w:t>
            </w:r>
            <w:r w:rsidR="00C25FA0" w:rsidRPr="00E675B6">
              <w:rPr>
                <w:rFonts w:ascii="Arial" w:eastAsiaTheme="minorHAnsi" w:hAnsi="Arial" w:cs="Arial"/>
                <w:b/>
                <w:sz w:val="20"/>
                <w:szCs w:val="20"/>
              </w:rPr>
              <w:t>i posiada wymagane zgodnie z WZ dokumenty:</w:t>
            </w:r>
          </w:p>
          <w:p w14:paraId="24F049FF" w14:textId="77777777" w:rsidR="00D81344" w:rsidRDefault="00D81344" w:rsidP="00F737B7">
            <w:pPr>
              <w:pStyle w:val="Akapitzlist"/>
              <w:ind w:left="457"/>
              <w:rPr>
                <w:iCs/>
                <w:sz w:val="20"/>
                <w:szCs w:val="20"/>
              </w:rPr>
            </w:pPr>
          </w:p>
        </w:tc>
      </w:tr>
      <w:tr w:rsidR="00D81344" w14:paraId="33050723" w14:textId="77777777" w:rsidTr="00F737B7">
        <w:tc>
          <w:tcPr>
            <w:tcW w:w="6478" w:type="dxa"/>
          </w:tcPr>
          <w:p w14:paraId="6ABD677A" w14:textId="77777777" w:rsidR="00D81344" w:rsidRPr="00882A9E" w:rsidRDefault="00C25FA0" w:rsidP="00C25FA0">
            <w:pPr>
              <w:numPr>
                <w:ilvl w:val="0"/>
                <w:numId w:val="62"/>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Usług </w:t>
            </w:r>
            <w:r w:rsidRPr="008574E1">
              <w:rPr>
                <w:rFonts w:ascii="Arial" w:eastAsiaTheme="minorHAnsi" w:hAnsi="Arial" w:cs="Arial"/>
                <w:sz w:val="20"/>
                <w:szCs w:val="20"/>
                <w:lang w:eastAsia="en-US"/>
              </w:rPr>
              <w:t>wykonanych (</w:t>
            </w:r>
            <w:r w:rsidRPr="008574E1">
              <w:rPr>
                <w:rFonts w:ascii="Arial" w:eastAsiaTheme="minorHAnsi" w:hAnsi="Arial" w:cs="Arial"/>
                <w:i/>
                <w:sz w:val="20"/>
                <w:szCs w:val="20"/>
                <w:lang w:eastAsia="en-US"/>
              </w:rPr>
              <w:t>a w przypadku świadczeń powtarzających się lub ciągłych również wykonywanych)</w:t>
            </w:r>
            <w:r w:rsidRPr="00882A9E">
              <w:rPr>
                <w:rFonts w:ascii="Arial" w:eastAsiaTheme="minorHAnsi" w:hAnsi="Arial" w:cs="Arial"/>
                <w:i/>
                <w:sz w:val="20"/>
                <w:szCs w:val="20"/>
                <w:lang w:eastAsia="en-US"/>
              </w:rPr>
              <w:t xml:space="preserve"> w okresie ostatnich 3 lat przed upływem terminu składania Ofert, z podaniem ich wartości, przedmiotu, dat wykonania i podmiotów, na rzecz których Usługi zostały wykonane</w:t>
            </w:r>
            <w:r>
              <w:rPr>
                <w:rFonts w:ascii="Arial" w:eastAsiaTheme="minorHAnsi" w:hAnsi="Arial" w:cs="Arial"/>
                <w:i/>
                <w:sz w:val="20"/>
                <w:szCs w:val="20"/>
                <w:lang w:eastAsia="en-US"/>
              </w:rPr>
              <w:t xml:space="preserve"> </w:t>
            </w:r>
            <w:r w:rsidRPr="00367050">
              <w:rPr>
                <w:rFonts w:ascii="Arial" w:eastAsiaTheme="minorHAnsi" w:hAnsi="Arial" w:cs="Arial"/>
                <w:i/>
                <w:sz w:val="20"/>
                <w:szCs w:val="20"/>
                <w:lang w:eastAsia="en-US"/>
              </w:rPr>
              <w:t>lub są wykonywane</w:t>
            </w:r>
            <w:r>
              <w:rPr>
                <w:rFonts w:ascii="Arial" w:eastAsiaTheme="minorHAnsi" w:hAnsi="Arial" w:cs="Arial"/>
                <w:i/>
                <w:sz w:val="20"/>
                <w:szCs w:val="20"/>
                <w:lang w:eastAsia="en-US"/>
              </w:rPr>
              <w:t>;</w:t>
            </w:r>
          </w:p>
        </w:tc>
        <w:tc>
          <w:tcPr>
            <w:tcW w:w="2584" w:type="dxa"/>
          </w:tcPr>
          <w:p w14:paraId="7F37B145" w14:textId="77777777" w:rsidR="00D81344" w:rsidRDefault="00D81344" w:rsidP="00F737B7">
            <w:pPr>
              <w:pStyle w:val="Akapitzlist"/>
              <w:ind w:left="1080"/>
              <w:rPr>
                <w:iCs/>
                <w:sz w:val="20"/>
                <w:szCs w:val="20"/>
              </w:rPr>
            </w:pPr>
          </w:p>
          <w:p w14:paraId="1698B13C" w14:textId="77777777" w:rsidR="00D81344" w:rsidRDefault="00D81344" w:rsidP="00F737B7">
            <w:pPr>
              <w:pStyle w:val="Akapitzlist"/>
              <w:ind w:left="1080"/>
              <w:rPr>
                <w:iCs/>
                <w:sz w:val="20"/>
                <w:szCs w:val="20"/>
              </w:rPr>
            </w:pPr>
          </w:p>
          <w:p w14:paraId="7AD4065D"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DAA9E1C" w14:textId="77777777" w:rsidTr="00F737B7">
        <w:tc>
          <w:tcPr>
            <w:tcW w:w="6478" w:type="dxa"/>
          </w:tcPr>
          <w:p w14:paraId="62EF8C2D" w14:textId="77777777" w:rsidR="00D81344" w:rsidRPr="00627057" w:rsidRDefault="00D81344" w:rsidP="00E374F1">
            <w:pPr>
              <w:pStyle w:val="Akapitzlist"/>
              <w:numPr>
                <w:ilvl w:val="0"/>
                <w:numId w:val="62"/>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dokumenty potwierdzające należyte wykonanie</w:t>
            </w:r>
            <w:r w:rsidR="00D620C3">
              <w:rPr>
                <w:rFonts w:ascii="Arial" w:eastAsiaTheme="minorHAnsi" w:hAnsi="Arial" w:cs="Arial"/>
                <w:i/>
                <w:sz w:val="20"/>
                <w:szCs w:val="20"/>
              </w:rPr>
              <w:t>/wykonywanie</w:t>
            </w:r>
            <w:r w:rsidRPr="00627057">
              <w:rPr>
                <w:rFonts w:ascii="Arial" w:eastAsiaTheme="minorHAnsi" w:hAnsi="Arial" w:cs="Arial"/>
                <w:i/>
                <w:sz w:val="20"/>
                <w:szCs w:val="20"/>
              </w:rPr>
              <w:t xml:space="preserve"> </w:t>
            </w:r>
            <w:r w:rsidR="00E72E8C">
              <w:rPr>
                <w:rFonts w:ascii="Arial" w:eastAsiaTheme="minorHAnsi" w:hAnsi="Arial" w:cs="Arial"/>
                <w:i/>
                <w:sz w:val="20"/>
                <w:szCs w:val="20"/>
              </w:rPr>
              <w:t>usług</w:t>
            </w:r>
          </w:p>
        </w:tc>
        <w:tc>
          <w:tcPr>
            <w:tcW w:w="2584" w:type="dxa"/>
          </w:tcPr>
          <w:p w14:paraId="1AE1789C" w14:textId="77777777" w:rsidR="00D81344" w:rsidRDefault="00D81344" w:rsidP="00F737B7">
            <w:pPr>
              <w:pStyle w:val="Akapitzlist"/>
              <w:ind w:left="1080"/>
              <w:rPr>
                <w:iCs/>
                <w:sz w:val="20"/>
                <w:szCs w:val="20"/>
              </w:rPr>
            </w:pPr>
          </w:p>
          <w:p w14:paraId="56DCBF7A"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56CE9" w14:paraId="6D351CBB" w14:textId="77777777" w:rsidTr="004B18B0">
        <w:tc>
          <w:tcPr>
            <w:tcW w:w="9062" w:type="dxa"/>
            <w:gridSpan w:val="2"/>
          </w:tcPr>
          <w:p w14:paraId="45807C80" w14:textId="77777777" w:rsidR="00056CE9" w:rsidRDefault="00056CE9" w:rsidP="00056CE9">
            <w:pPr>
              <w:pStyle w:val="Akapitzlist"/>
              <w:numPr>
                <w:ilvl w:val="3"/>
                <w:numId w:val="26"/>
              </w:numPr>
              <w:spacing w:after="0"/>
              <w:ind w:left="457"/>
              <w:jc w:val="both"/>
              <w:rPr>
                <w:iCs/>
                <w:sz w:val="20"/>
                <w:szCs w:val="20"/>
              </w:rPr>
            </w:pPr>
            <w:r w:rsidRPr="00056CE9">
              <w:rPr>
                <w:rFonts w:ascii="Arial" w:eastAsiaTheme="minorHAnsi" w:hAnsi="Arial" w:cs="Arial"/>
                <w:b/>
                <w:sz w:val="20"/>
                <w:szCs w:val="20"/>
              </w:rPr>
              <w:t>Wykonawca</w:t>
            </w:r>
            <w:r w:rsidRPr="006444D5">
              <w:rPr>
                <w:rFonts w:asciiTheme="minorHAnsi" w:eastAsiaTheme="minorHAnsi" w:hAnsiTheme="minorHAnsi" w:cstheme="minorHAnsi"/>
                <w:b/>
                <w:sz w:val="20"/>
                <w:szCs w:val="20"/>
              </w:rPr>
              <w:t xml:space="preserve"> </w:t>
            </w:r>
            <w:r w:rsidRPr="00056CE9">
              <w:rPr>
                <w:rFonts w:ascii="Arial" w:eastAsiaTheme="minorHAnsi" w:hAnsi="Arial" w:cs="Arial"/>
                <w:b/>
                <w:sz w:val="20"/>
                <w:szCs w:val="20"/>
              </w:rPr>
              <w:t>spełnia określone w WZ warunki udziału w postępowaniu dotyczące sytuacji ekonomicznej i finansowej zapewniającej wykonanie Zamówienia i posiada wymagane zgodnie z WZ dokumenty</w:t>
            </w:r>
            <w:r>
              <w:rPr>
                <w:rFonts w:ascii="Arial" w:eastAsiaTheme="minorHAnsi" w:hAnsi="Arial" w:cs="Arial"/>
                <w:b/>
                <w:sz w:val="20"/>
                <w:szCs w:val="20"/>
              </w:rPr>
              <w:t>:</w:t>
            </w:r>
          </w:p>
        </w:tc>
      </w:tr>
      <w:tr w:rsidR="00056CE9" w14:paraId="39386FC0" w14:textId="77777777" w:rsidTr="00056CE9">
        <w:tc>
          <w:tcPr>
            <w:tcW w:w="6478" w:type="dxa"/>
          </w:tcPr>
          <w:p w14:paraId="299C10CB" w14:textId="77777777" w:rsidR="00056CE9" w:rsidRPr="00627057" w:rsidRDefault="00056CE9" w:rsidP="00B5234A">
            <w:pPr>
              <w:numPr>
                <w:ilvl w:val="0"/>
                <w:numId w:val="66"/>
              </w:numPr>
              <w:spacing w:after="120" w:line="276" w:lineRule="auto"/>
              <w:ind w:left="589"/>
              <w:rPr>
                <w:rFonts w:ascii="Arial" w:eastAsiaTheme="minorHAnsi" w:hAnsi="Arial" w:cs="Arial"/>
                <w:i/>
                <w:sz w:val="20"/>
                <w:szCs w:val="20"/>
              </w:rPr>
            </w:pPr>
            <w:r w:rsidRPr="00056CE9">
              <w:rPr>
                <w:rFonts w:ascii="Arial" w:eastAsiaTheme="minorHAnsi" w:hAnsi="Arial" w:cs="Arial"/>
                <w: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633D1416" w14:textId="77777777" w:rsidR="00056CE9" w:rsidRPr="00056CE9" w:rsidRDefault="00056CE9" w:rsidP="00056CE9">
            <w:pPr>
              <w:jc w:val="center"/>
              <w:rPr>
                <w:iCs/>
                <w:sz w:val="20"/>
                <w:szCs w:val="20"/>
              </w:rPr>
            </w:pPr>
            <w:r w:rsidRPr="00056CE9">
              <w:rPr>
                <w:rFonts w:asciiTheme="minorHAnsi" w:hAnsiTheme="minorHAnsi" w:cstheme="minorHAnsi"/>
                <w:sz w:val="20"/>
                <w:szCs w:val="20"/>
              </w:rPr>
              <w:fldChar w:fldCharType="begin">
                <w:ffData>
                  <w:name w:val="Wybór1"/>
                  <w:enabled/>
                  <w:calcOnExit w:val="0"/>
                  <w:checkBox>
                    <w:sizeAuto/>
                    <w:default w:val="0"/>
                  </w:checkBox>
                </w:ffData>
              </w:fldChar>
            </w:r>
            <w:r w:rsidRPr="00056CE9">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056CE9">
              <w:rPr>
                <w:rFonts w:asciiTheme="minorHAnsi" w:hAnsiTheme="minorHAnsi" w:cstheme="minorHAnsi"/>
                <w:sz w:val="20"/>
                <w:szCs w:val="20"/>
              </w:rPr>
              <w:fldChar w:fldCharType="end"/>
            </w:r>
            <w:r w:rsidRPr="00056CE9">
              <w:rPr>
                <w:rFonts w:asciiTheme="minorHAnsi" w:hAnsiTheme="minorHAnsi" w:cstheme="minorHAnsi"/>
                <w:sz w:val="20"/>
                <w:szCs w:val="20"/>
              </w:rPr>
              <w:t xml:space="preserve"> tak / </w:t>
            </w:r>
            <w:r w:rsidRPr="00056CE9">
              <w:rPr>
                <w:rFonts w:asciiTheme="minorHAnsi" w:hAnsiTheme="minorHAnsi" w:cstheme="minorHAnsi"/>
                <w:sz w:val="20"/>
                <w:szCs w:val="20"/>
              </w:rPr>
              <w:fldChar w:fldCharType="begin">
                <w:ffData>
                  <w:name w:val="Wybór2"/>
                  <w:enabled/>
                  <w:calcOnExit w:val="0"/>
                  <w:checkBox>
                    <w:sizeAuto/>
                    <w:default w:val="0"/>
                  </w:checkBox>
                </w:ffData>
              </w:fldChar>
            </w:r>
            <w:r w:rsidRPr="00056CE9">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056CE9">
              <w:rPr>
                <w:rFonts w:asciiTheme="minorHAnsi" w:hAnsiTheme="minorHAnsi" w:cstheme="minorHAnsi"/>
                <w:sz w:val="20"/>
                <w:szCs w:val="20"/>
              </w:rPr>
              <w:fldChar w:fldCharType="end"/>
            </w:r>
            <w:r w:rsidRPr="00056CE9">
              <w:rPr>
                <w:rFonts w:asciiTheme="minorHAnsi" w:hAnsiTheme="minorHAnsi" w:cstheme="minorHAns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420D4C" w14:paraId="0FE7937A" w14:textId="77777777" w:rsidTr="00DD7812">
        <w:tc>
          <w:tcPr>
            <w:tcW w:w="9062" w:type="dxa"/>
            <w:gridSpan w:val="2"/>
            <w:shd w:val="clear" w:color="auto" w:fill="EEECE1" w:themeFill="background2"/>
          </w:tcPr>
          <w:p w14:paraId="4523F7D6" w14:textId="77777777" w:rsidR="00C25FA0" w:rsidRPr="00420D4C" w:rsidRDefault="00C25FA0" w:rsidP="00C25FA0">
            <w:pPr>
              <w:pStyle w:val="Akapitzlist"/>
              <w:numPr>
                <w:ilvl w:val="0"/>
                <w:numId w:val="57"/>
              </w:numPr>
              <w:spacing w:before="120" w:after="0"/>
              <w:ind w:left="426" w:hanging="284"/>
              <w:rPr>
                <w:b/>
                <w:iCs/>
                <w:sz w:val="20"/>
                <w:szCs w:val="20"/>
              </w:rPr>
            </w:pPr>
            <w:r>
              <w:rPr>
                <w:b/>
                <w:iCs/>
                <w:sz w:val="20"/>
                <w:szCs w:val="20"/>
              </w:rPr>
              <w:t>Informacja na temat podwykonawstwa</w:t>
            </w:r>
          </w:p>
        </w:tc>
      </w:tr>
      <w:tr w:rsidR="00C25FA0" w14:paraId="258FF3CE" w14:textId="77777777" w:rsidTr="00DD7812">
        <w:tc>
          <w:tcPr>
            <w:tcW w:w="6478" w:type="dxa"/>
          </w:tcPr>
          <w:p w14:paraId="421174C7" w14:textId="77777777" w:rsidR="00C25FA0" w:rsidRPr="00A65CBF" w:rsidRDefault="00C25FA0" w:rsidP="00B5234A">
            <w:pPr>
              <w:pStyle w:val="Akapitzlist"/>
              <w:numPr>
                <w:ilvl w:val="0"/>
                <w:numId w:val="64"/>
              </w:numPr>
              <w:spacing w:after="0"/>
              <w:ind w:left="457"/>
              <w:jc w:val="both"/>
              <w:rPr>
                <w:iCs/>
                <w:sz w:val="20"/>
                <w:szCs w:val="20"/>
              </w:rPr>
            </w:pPr>
            <w:r w:rsidRPr="00A65CBF">
              <w:rPr>
                <w:iCs/>
                <w:sz w:val="20"/>
                <w:szCs w:val="20"/>
              </w:rPr>
              <w:t>Wykonawca zamierza zlecić osobom trzecim podwykonawstwo jakiejkolwiek części zamówienia</w:t>
            </w:r>
          </w:p>
          <w:p w14:paraId="32B9DEBF" w14:textId="77777777" w:rsidR="00C25FA0" w:rsidRPr="004C78F6" w:rsidRDefault="00C25FA0" w:rsidP="00DD7812">
            <w:pPr>
              <w:spacing w:before="0" w:line="276" w:lineRule="auto"/>
              <w:rPr>
                <w:iCs/>
                <w:sz w:val="20"/>
                <w:szCs w:val="20"/>
              </w:rPr>
            </w:pPr>
          </w:p>
        </w:tc>
        <w:tc>
          <w:tcPr>
            <w:tcW w:w="2584" w:type="dxa"/>
          </w:tcPr>
          <w:p w14:paraId="1FA300CF" w14:textId="77777777" w:rsidR="00C25FA0" w:rsidRDefault="00C25FA0" w:rsidP="00DD7812">
            <w:pPr>
              <w:pStyle w:val="Akapitzlist"/>
              <w:ind w:left="1080"/>
              <w:rPr>
                <w:iCs/>
                <w:sz w:val="20"/>
                <w:szCs w:val="20"/>
              </w:rPr>
            </w:pPr>
          </w:p>
          <w:p w14:paraId="4B62BA40" w14:textId="77777777" w:rsidR="00C25FA0" w:rsidRDefault="00C25FA0" w:rsidP="00DD7812">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A1C8D">
              <w:rPr>
                <w:rFonts w:asciiTheme="minorHAnsi" w:hAnsiTheme="minorHAnsi" w:cstheme="minorHAnsi"/>
                <w:sz w:val="20"/>
                <w:szCs w:val="20"/>
              </w:rPr>
            </w:r>
            <w:r w:rsidR="008A1C8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C25FA0" w14:paraId="138C59B0" w14:textId="77777777" w:rsidTr="00DD7812">
        <w:tc>
          <w:tcPr>
            <w:tcW w:w="6478" w:type="dxa"/>
          </w:tcPr>
          <w:p w14:paraId="1E88F56A" w14:textId="77777777" w:rsidR="00C25FA0" w:rsidRPr="004C78F6" w:rsidRDefault="00C25FA0" w:rsidP="00B5234A">
            <w:pPr>
              <w:pStyle w:val="Akapitzlist"/>
              <w:numPr>
                <w:ilvl w:val="0"/>
                <w:numId w:val="64"/>
              </w:numPr>
              <w:spacing w:after="0"/>
              <w:ind w:left="457"/>
              <w:jc w:val="both"/>
              <w:rPr>
                <w:iCs/>
                <w:sz w:val="20"/>
                <w:szCs w:val="20"/>
              </w:rPr>
            </w:pPr>
            <w:r>
              <w:rPr>
                <w:iCs/>
                <w:sz w:val="20"/>
                <w:szCs w:val="20"/>
              </w:rPr>
              <w:lastRenderedPageBreak/>
              <w:t>Wskazanie podwykonawcy</w:t>
            </w:r>
          </w:p>
        </w:tc>
        <w:tc>
          <w:tcPr>
            <w:tcW w:w="2584" w:type="dxa"/>
          </w:tcPr>
          <w:p w14:paraId="073B933E" w14:textId="77777777" w:rsidR="00C25FA0" w:rsidRDefault="00C25FA0" w:rsidP="00DD7812">
            <w:pPr>
              <w:pStyle w:val="Akapitzlist"/>
              <w:ind w:left="214"/>
              <w:rPr>
                <w:iCs/>
                <w:sz w:val="20"/>
                <w:szCs w:val="20"/>
              </w:rPr>
            </w:pPr>
            <w:r>
              <w:rPr>
                <w:iCs/>
                <w:sz w:val="20"/>
                <w:szCs w:val="20"/>
              </w:rPr>
              <w:t>…</w:t>
            </w:r>
          </w:p>
        </w:tc>
      </w:tr>
    </w:tbl>
    <w:p w14:paraId="0A597634" w14:textId="77777777"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25186463" w14:textId="77777777"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w:t>
      </w:r>
      <w:r w:rsidR="00C25FA0">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33CFE5FC"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065B8DED"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9B6BAFB"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22FFF23"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9702635" w14:textId="77777777" w:rsidTr="003F62A6">
        <w:trPr>
          <w:jc w:val="center"/>
        </w:trPr>
        <w:tc>
          <w:tcPr>
            <w:tcW w:w="4059" w:type="dxa"/>
            <w:tcBorders>
              <w:top w:val="nil"/>
              <w:left w:val="nil"/>
              <w:bottom w:val="nil"/>
              <w:right w:val="nil"/>
            </w:tcBorders>
          </w:tcPr>
          <w:p w14:paraId="01607706"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6CC2D4F2" w14:textId="77777777" w:rsidR="003F62A6" w:rsidRPr="00DD3397" w:rsidRDefault="00056CE9" w:rsidP="003F62A6">
            <w:pPr>
              <w:tabs>
                <w:tab w:val="left" w:pos="709"/>
              </w:tabs>
              <w:rPr>
                <w:rFonts w:asciiTheme="minorHAnsi" w:hAnsiTheme="minorHAnsi" w:cstheme="minorHAnsi"/>
                <w:b/>
                <w:sz w:val="20"/>
                <w:szCs w:val="20"/>
              </w:rPr>
            </w:pPr>
            <w:r>
              <w:rPr>
                <w:rFonts w:asciiTheme="minorHAnsi" w:hAnsiTheme="minorHAnsi" w:cstheme="minorHAnsi"/>
                <w:b/>
                <w:sz w:val="20"/>
                <w:szCs w:val="20"/>
              </w:rPr>
              <w:t>P</w:t>
            </w:r>
            <w:r w:rsidR="003F62A6" w:rsidRPr="00DD3397">
              <w:rPr>
                <w:rFonts w:asciiTheme="minorHAnsi" w:hAnsiTheme="minorHAnsi" w:cstheme="minorHAnsi"/>
                <w:b/>
                <w:sz w:val="20"/>
                <w:szCs w:val="20"/>
              </w:rPr>
              <w:t>odpis przedstawiciela(i) Wykonawcy</w:t>
            </w:r>
          </w:p>
        </w:tc>
      </w:tr>
    </w:tbl>
    <w:p w14:paraId="2E7672BB"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111C419C" w14:textId="77777777" w:rsidR="00435628" w:rsidRPr="00C20338" w:rsidRDefault="008A6DEF" w:rsidP="000A6F79">
      <w:pPr>
        <w:pStyle w:val="Nagwek2"/>
        <w:numPr>
          <w:ilvl w:val="0"/>
          <w:numId w:val="0"/>
        </w:numPr>
        <w:tabs>
          <w:tab w:val="left" w:pos="709"/>
        </w:tabs>
        <w:ind w:left="567" w:hanging="567"/>
        <w:rPr>
          <w:rFonts w:ascii="Calibri" w:hAnsi="Calibri" w:cs="Calibri"/>
          <w:b/>
        </w:rPr>
      </w:pPr>
      <w:bookmarkStart w:id="4" w:name="_Toc382495770"/>
      <w:bookmarkStart w:id="5" w:name="_Toc389210258"/>
      <w:bookmarkStart w:id="6" w:name="_Toc405293691"/>
      <w:bookmarkStart w:id="7" w:name="_Toc74857825"/>
      <w:bookmarkStart w:id="8" w:name="_Toc79664051"/>
      <w:bookmarkStart w:id="9" w:name="_Toc87341619"/>
      <w:bookmarkStart w:id="10" w:name="_Toc98224093"/>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4"/>
      <w:bookmarkEnd w:id="5"/>
      <w:bookmarkEnd w:id="6"/>
      <w:bookmarkEnd w:id="7"/>
      <w:bookmarkEnd w:id="8"/>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9"/>
      <w:bookmarkEnd w:id="10"/>
    </w:p>
    <w:p w14:paraId="040DB0B4"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411365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C409141" w14:textId="77777777" w:rsidR="008A6DEF" w:rsidRPr="00C20338" w:rsidRDefault="008A6DEF" w:rsidP="000A6F79">
            <w:pPr>
              <w:tabs>
                <w:tab w:val="left" w:pos="709"/>
              </w:tabs>
              <w:rPr>
                <w:rFonts w:ascii="Calibri" w:hAnsi="Calibri" w:cs="Calibri"/>
                <w:b/>
                <w:bCs/>
                <w:sz w:val="20"/>
                <w:szCs w:val="20"/>
              </w:rPr>
            </w:pPr>
          </w:p>
        </w:tc>
      </w:tr>
      <w:tr w:rsidR="008A6DEF" w:rsidRPr="00C20338" w14:paraId="07950B7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35F8020" w14:textId="77777777"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1C32CA9"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BE687CF" w14:textId="77777777" w:rsidR="008A6DEF" w:rsidRPr="00C20338" w:rsidRDefault="008A6DEF" w:rsidP="00423DDE">
      <w:pPr>
        <w:tabs>
          <w:tab w:val="left" w:pos="709"/>
        </w:tabs>
        <w:rPr>
          <w:rFonts w:ascii="Calibri" w:hAnsi="Calibri" w:cs="Calibri"/>
          <w:sz w:val="20"/>
          <w:szCs w:val="20"/>
        </w:rPr>
      </w:pPr>
    </w:p>
    <w:p w14:paraId="55F50264" w14:textId="77777777" w:rsidR="00056CE9" w:rsidRPr="00D41BDA" w:rsidRDefault="00056CE9" w:rsidP="00056CE9">
      <w:pPr>
        <w:jc w:val="center"/>
        <w:rPr>
          <w:rFonts w:asciiTheme="minorHAnsi" w:hAnsiTheme="minorHAnsi" w:cstheme="minorHAnsi"/>
          <w:b/>
        </w:rPr>
      </w:pPr>
      <w:r w:rsidRPr="002F2A94">
        <w:rPr>
          <w:rFonts w:asciiTheme="minorHAnsi" w:hAnsiTheme="minorHAnsi" w:cstheme="minorHAnsi"/>
          <w:b/>
        </w:rPr>
        <w:t>Usługa sprzątania ENEA Pomiary sp. z o.o. w lokalizacji Poznań w latach 2022-2025</w:t>
      </w:r>
    </w:p>
    <w:p w14:paraId="33698946"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72C41F30" w14:textId="77777777"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68ED6FB1"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77E2D1DB"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5399C8BA"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4DB65F50"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68734E6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2A94F861" w14:textId="77777777" w:rsidR="00AD2469" w:rsidRPr="00C20338" w:rsidRDefault="00AD2469" w:rsidP="009E1B83">
      <w:pPr>
        <w:tabs>
          <w:tab w:val="left" w:pos="709"/>
        </w:tabs>
        <w:rPr>
          <w:rFonts w:ascii="Calibri" w:hAnsi="Calibri" w:cs="Calibri"/>
          <w:sz w:val="20"/>
          <w:szCs w:val="20"/>
        </w:rPr>
      </w:pPr>
    </w:p>
    <w:p w14:paraId="300964FA" w14:textId="77777777" w:rsidR="008A6DEF" w:rsidRPr="00C20338" w:rsidRDefault="008A6DEF" w:rsidP="009E1B83">
      <w:pPr>
        <w:tabs>
          <w:tab w:val="left" w:pos="709"/>
        </w:tabs>
        <w:rPr>
          <w:rFonts w:ascii="Calibri" w:hAnsi="Calibri" w:cs="Calibri"/>
          <w:sz w:val="20"/>
          <w:szCs w:val="20"/>
        </w:rPr>
      </w:pPr>
    </w:p>
    <w:p w14:paraId="73738616"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51C467E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1EBEDD5"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30FD753" w14:textId="77777777" w:rsidR="008A6DEF" w:rsidRPr="00C20338" w:rsidRDefault="008A6DEF" w:rsidP="00423DDE">
            <w:pPr>
              <w:tabs>
                <w:tab w:val="left" w:pos="709"/>
              </w:tabs>
              <w:rPr>
                <w:rFonts w:ascii="Calibri" w:hAnsi="Calibri" w:cs="Calibri"/>
                <w:sz w:val="20"/>
                <w:szCs w:val="20"/>
              </w:rPr>
            </w:pPr>
          </w:p>
        </w:tc>
      </w:tr>
      <w:tr w:rsidR="008A6DEF" w:rsidRPr="00C20338" w14:paraId="03E3DC79" w14:textId="77777777" w:rsidTr="001B3059">
        <w:trPr>
          <w:jc w:val="center"/>
        </w:trPr>
        <w:tc>
          <w:tcPr>
            <w:tcW w:w="4059" w:type="dxa"/>
            <w:tcBorders>
              <w:top w:val="nil"/>
              <w:left w:val="nil"/>
              <w:bottom w:val="nil"/>
              <w:right w:val="nil"/>
            </w:tcBorders>
          </w:tcPr>
          <w:p w14:paraId="76D350E6"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23D3800B" w14:textId="77777777" w:rsidR="008A6DEF" w:rsidRPr="00C20338" w:rsidRDefault="00056CE9" w:rsidP="00900038">
            <w:pPr>
              <w:tabs>
                <w:tab w:val="left" w:pos="709"/>
              </w:tabs>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578DC374" w14:textId="77777777" w:rsidR="008A6DEF" w:rsidRPr="00C20338" w:rsidRDefault="008A6DEF" w:rsidP="000A6F79">
      <w:pPr>
        <w:tabs>
          <w:tab w:val="left" w:pos="709"/>
        </w:tabs>
        <w:rPr>
          <w:rFonts w:ascii="Calibri" w:hAnsi="Calibri" w:cs="Calibri"/>
          <w:b/>
          <w:bCs/>
          <w:sz w:val="20"/>
          <w:szCs w:val="20"/>
        </w:rPr>
      </w:pPr>
    </w:p>
    <w:p w14:paraId="74902D80"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5A2E8B13" w14:textId="77777777" w:rsidR="00435628" w:rsidRPr="00C20338" w:rsidRDefault="008622BA" w:rsidP="000A6F79">
      <w:pPr>
        <w:pStyle w:val="Nagwek2"/>
        <w:numPr>
          <w:ilvl w:val="0"/>
          <w:numId w:val="0"/>
        </w:numPr>
        <w:tabs>
          <w:tab w:val="left" w:pos="709"/>
        </w:tabs>
        <w:ind w:left="567" w:hanging="567"/>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98224094"/>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1"/>
      <w:bookmarkEnd w:id="12"/>
      <w:bookmarkEnd w:id="13"/>
      <w:bookmarkEnd w:id="14"/>
      <w:bookmarkEnd w:id="15"/>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6"/>
      <w:bookmarkEnd w:id="17"/>
    </w:p>
    <w:p w14:paraId="469A303E"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E09B3D"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4399A49" w14:textId="77777777" w:rsidR="00902182" w:rsidRPr="00C20338" w:rsidRDefault="00902182" w:rsidP="000A6F79">
            <w:pPr>
              <w:tabs>
                <w:tab w:val="left" w:pos="709"/>
              </w:tabs>
              <w:rPr>
                <w:rFonts w:ascii="Calibri" w:hAnsi="Calibri" w:cs="Calibri"/>
                <w:b/>
                <w:bCs/>
                <w:sz w:val="20"/>
                <w:szCs w:val="20"/>
              </w:rPr>
            </w:pPr>
          </w:p>
        </w:tc>
      </w:tr>
      <w:tr w:rsidR="00902182" w:rsidRPr="00C20338" w14:paraId="5BCA4FC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3B06041" w14:textId="77777777"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698970"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B6340B5" w14:textId="77777777" w:rsidR="00902182" w:rsidRPr="00C20338" w:rsidRDefault="00902182" w:rsidP="00423DDE">
      <w:pPr>
        <w:tabs>
          <w:tab w:val="left" w:pos="709"/>
        </w:tabs>
        <w:rPr>
          <w:rFonts w:ascii="Calibri" w:hAnsi="Calibri" w:cs="Calibri"/>
          <w:sz w:val="20"/>
          <w:szCs w:val="20"/>
        </w:rPr>
      </w:pPr>
    </w:p>
    <w:p w14:paraId="29B66188" w14:textId="77777777" w:rsidR="00902182" w:rsidRPr="00C20338" w:rsidRDefault="00902182" w:rsidP="00423DDE">
      <w:pPr>
        <w:tabs>
          <w:tab w:val="left" w:pos="709"/>
        </w:tabs>
        <w:rPr>
          <w:rFonts w:ascii="Calibri" w:hAnsi="Calibri" w:cs="Calibri"/>
          <w:b/>
          <w:bCs/>
          <w:sz w:val="20"/>
          <w:szCs w:val="20"/>
          <w:u w:val="single"/>
        </w:rPr>
      </w:pPr>
    </w:p>
    <w:p w14:paraId="54C868F5" w14:textId="77777777" w:rsidR="00056CE9" w:rsidRPr="00D41BDA" w:rsidRDefault="00056CE9" w:rsidP="00056CE9">
      <w:pPr>
        <w:jc w:val="center"/>
        <w:rPr>
          <w:rFonts w:asciiTheme="minorHAnsi" w:hAnsiTheme="minorHAnsi" w:cstheme="minorHAnsi"/>
          <w:b/>
        </w:rPr>
      </w:pPr>
      <w:r w:rsidRPr="002F2A94">
        <w:rPr>
          <w:rFonts w:asciiTheme="minorHAnsi" w:hAnsiTheme="minorHAnsi" w:cstheme="minorHAnsi"/>
          <w:b/>
        </w:rPr>
        <w:t>Usługa sprzątania ENEA Pomiary sp. z o.o. w lokalizacji Poznań w latach 2022-2025</w:t>
      </w:r>
    </w:p>
    <w:p w14:paraId="276F74F1" w14:textId="77777777" w:rsidR="00E72E8C" w:rsidRPr="00D41BDA" w:rsidRDefault="00E72E8C" w:rsidP="00E72E8C">
      <w:pPr>
        <w:jc w:val="center"/>
        <w:rPr>
          <w:rFonts w:asciiTheme="minorHAnsi" w:hAnsiTheme="minorHAnsi" w:cstheme="minorHAnsi"/>
          <w:b/>
        </w:rPr>
      </w:pPr>
    </w:p>
    <w:p w14:paraId="79E617A4" w14:textId="77777777"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0B25E378"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479433DB"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1B963A6B"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A736D49"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4BD6E3"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17FAF44" w14:textId="77777777" w:rsidR="00902182" w:rsidRPr="00C20338" w:rsidRDefault="00902182" w:rsidP="00423DDE">
            <w:pPr>
              <w:tabs>
                <w:tab w:val="left" w:pos="709"/>
              </w:tabs>
              <w:rPr>
                <w:rFonts w:ascii="Calibri" w:hAnsi="Calibri" w:cs="Calibri"/>
                <w:sz w:val="20"/>
                <w:szCs w:val="20"/>
              </w:rPr>
            </w:pPr>
          </w:p>
        </w:tc>
      </w:tr>
      <w:tr w:rsidR="00902182" w:rsidRPr="00C20338" w14:paraId="4F1B24BC" w14:textId="77777777" w:rsidTr="00902182">
        <w:trPr>
          <w:jc w:val="center"/>
        </w:trPr>
        <w:tc>
          <w:tcPr>
            <w:tcW w:w="4059" w:type="dxa"/>
            <w:tcBorders>
              <w:top w:val="nil"/>
              <w:left w:val="nil"/>
              <w:bottom w:val="nil"/>
              <w:right w:val="nil"/>
            </w:tcBorders>
          </w:tcPr>
          <w:p w14:paraId="69348274"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1E7D7C6D" w14:textId="77777777" w:rsidR="00902182" w:rsidRPr="00C20338" w:rsidRDefault="00056CE9" w:rsidP="00900038">
            <w:pPr>
              <w:tabs>
                <w:tab w:val="left" w:pos="709"/>
              </w:tabs>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F5D108B" w14:textId="77777777" w:rsidR="00455970" w:rsidRPr="00C20338" w:rsidRDefault="00455970" w:rsidP="000A6F79">
      <w:pPr>
        <w:tabs>
          <w:tab w:val="left" w:pos="709"/>
        </w:tabs>
        <w:rPr>
          <w:rFonts w:ascii="Calibri" w:hAnsi="Calibri" w:cs="Calibri"/>
          <w:sz w:val="20"/>
          <w:szCs w:val="20"/>
          <w:u w:val="single"/>
        </w:rPr>
      </w:pPr>
    </w:p>
    <w:p w14:paraId="105092F2"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7E21F759" w14:textId="77777777" w:rsidR="00E72E8C" w:rsidRDefault="00082234" w:rsidP="00E72E8C">
      <w:pPr>
        <w:spacing w:before="0"/>
        <w:rPr>
          <w:rFonts w:ascii="Calibri" w:hAnsi="Calibri" w:cs="Calibri"/>
          <w:b/>
          <w:color w:val="FF0000"/>
          <w:sz w:val="20"/>
          <w:szCs w:val="20"/>
          <w:u w:val="single"/>
        </w:rPr>
      </w:pPr>
      <w:bookmarkStart w:id="18" w:name="_Toc93572223"/>
      <w:bookmarkStart w:id="19" w:name="_Toc382495774"/>
      <w:bookmarkStart w:id="20" w:name="_Toc389210261"/>
      <w:r w:rsidRPr="00E72E8C">
        <w:rPr>
          <w:rFonts w:ascii="Calibri" w:hAnsi="Calibri" w:cs="Calibri"/>
          <w:b/>
          <w:caps/>
          <w:sz w:val="20"/>
          <w:szCs w:val="20"/>
          <w:u w:val="single"/>
        </w:rPr>
        <w:lastRenderedPageBreak/>
        <w:t>ZAŁĄCZNIK NR 5</w:t>
      </w:r>
      <w:r w:rsidRPr="00E97812">
        <w:rPr>
          <w:rFonts w:asciiTheme="minorHAnsi" w:hAnsiTheme="minorHAnsi"/>
          <w:caps/>
        </w:rPr>
        <w:t xml:space="preserve"> – </w:t>
      </w:r>
      <w:bookmarkEnd w:id="18"/>
      <w:r w:rsidR="00056CE9">
        <w:rPr>
          <w:rFonts w:ascii="Calibri" w:hAnsi="Calibri" w:cs="Calibri"/>
          <w:b/>
          <w:sz w:val="20"/>
          <w:szCs w:val="20"/>
          <w:u w:val="single"/>
        </w:rPr>
        <w:t>INFORMACJA O ADMINISTRATORZE DANYCH OSOBOWYCH</w:t>
      </w:r>
      <w:r w:rsidR="00E72E8C" w:rsidRPr="00A46244">
        <w:rPr>
          <w:rFonts w:ascii="Calibri" w:hAnsi="Calibri" w:cs="Calibri"/>
          <w:b/>
          <w:sz w:val="20"/>
          <w:szCs w:val="20"/>
          <w:u w:val="single"/>
        </w:rPr>
        <w:t xml:space="preserve"> (</w:t>
      </w:r>
      <w:r w:rsidR="00E72E8C" w:rsidRPr="003F62A6">
        <w:rPr>
          <w:rFonts w:ascii="Calibri" w:hAnsi="Calibri" w:cs="Calibri"/>
          <w:b/>
          <w:color w:val="FF0000"/>
          <w:sz w:val="20"/>
          <w:szCs w:val="20"/>
          <w:u w:val="single"/>
        </w:rPr>
        <w:t xml:space="preserve">SKŁADANE WRAZ Z </w:t>
      </w:r>
      <w:r w:rsidR="00E72E8C">
        <w:rPr>
          <w:rFonts w:ascii="Calibri" w:hAnsi="Calibri" w:cs="Calibri"/>
          <w:b/>
          <w:color w:val="FF0000"/>
          <w:sz w:val="20"/>
          <w:szCs w:val="20"/>
          <w:u w:val="single"/>
        </w:rPr>
        <w:t>OFERTĄ</w:t>
      </w:r>
      <w:r w:rsidR="00E72E8C" w:rsidRPr="003F62A6">
        <w:rPr>
          <w:rFonts w:ascii="Calibri" w:hAnsi="Calibri" w:cs="Calibri"/>
          <w:b/>
          <w:color w:val="FF0000"/>
          <w:sz w:val="20"/>
          <w:szCs w:val="20"/>
          <w:u w:val="single"/>
        </w:rPr>
        <w:t>)</w:t>
      </w:r>
    </w:p>
    <w:p w14:paraId="781AFC54" w14:textId="77777777" w:rsidR="00E72E8C" w:rsidRPr="00C20338" w:rsidRDefault="00E72E8C" w:rsidP="00E72E8C">
      <w:pPr>
        <w:spacing w:before="0"/>
        <w:rPr>
          <w:rFonts w:ascii="Calibri" w:hAnsi="Calibri" w:cs="Calibri"/>
          <w:b/>
          <w:bCs/>
          <w:caps/>
          <w:sz w:val="20"/>
          <w:szCs w:val="20"/>
          <w:u w:val="single"/>
        </w:rPr>
      </w:pP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C20338" w14:paraId="0EF8D1C4" w14:textId="77777777"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3E4F0B0B" w14:textId="77777777" w:rsidR="00E72E8C" w:rsidRPr="00C20338" w:rsidRDefault="00E72E8C" w:rsidP="00E1214F">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14:paraId="79676774" w14:textId="77777777" w:rsidR="00E72E8C" w:rsidRPr="00C20338" w:rsidRDefault="00E72E8C" w:rsidP="00E1214F">
            <w:pPr>
              <w:pStyle w:val="WW-Legenda"/>
              <w:tabs>
                <w:tab w:val="left" w:pos="709"/>
              </w:tabs>
              <w:jc w:val="both"/>
              <w:rPr>
                <w:rFonts w:ascii="Calibri" w:hAnsi="Calibri" w:cs="Calibri"/>
                <w:b w:val="0"/>
                <w:bCs w:val="0"/>
                <w:sz w:val="18"/>
                <w:szCs w:val="18"/>
              </w:rPr>
            </w:pPr>
          </w:p>
        </w:tc>
      </w:tr>
    </w:tbl>
    <w:p w14:paraId="7A941328" w14:textId="77777777" w:rsidR="00E72E8C" w:rsidRPr="00C20338" w:rsidRDefault="00E72E8C" w:rsidP="00E72E8C">
      <w:pPr>
        <w:spacing w:before="0"/>
        <w:rPr>
          <w:rFonts w:ascii="Calibri" w:hAnsi="Calibri" w:cs="Calibri"/>
          <w:b/>
          <w:sz w:val="2"/>
          <w:szCs w:val="18"/>
        </w:rPr>
      </w:pPr>
    </w:p>
    <w:p w14:paraId="1DAFE643" w14:textId="77777777" w:rsidR="00E72E8C" w:rsidRPr="00C20338" w:rsidRDefault="00E72E8C" w:rsidP="00E72E8C">
      <w:pPr>
        <w:spacing w:before="0"/>
        <w:rPr>
          <w:rFonts w:ascii="Calibri" w:hAnsi="Calibri" w:cs="Calibri"/>
          <w:b/>
          <w:sz w:val="2"/>
          <w:szCs w:val="18"/>
        </w:rPr>
      </w:pPr>
    </w:p>
    <w:p w14:paraId="00214E38" w14:textId="77777777" w:rsidR="00592FA1" w:rsidRPr="00D41BDA" w:rsidRDefault="00592FA1" w:rsidP="00592FA1">
      <w:pPr>
        <w:jc w:val="center"/>
        <w:rPr>
          <w:rFonts w:asciiTheme="minorHAnsi" w:hAnsiTheme="minorHAnsi" w:cstheme="minorHAnsi"/>
          <w:b/>
        </w:rPr>
      </w:pPr>
      <w:r w:rsidRPr="002F2A94">
        <w:rPr>
          <w:rFonts w:asciiTheme="minorHAnsi" w:hAnsiTheme="minorHAnsi" w:cstheme="minorHAnsi"/>
          <w:b/>
        </w:rPr>
        <w:t>Usługa sprzątania ENEA Pomiary sp. z o.o. w lokalizacji Poznań w latach 2022-2025</w:t>
      </w:r>
    </w:p>
    <w:p w14:paraId="18C25E76" w14:textId="77777777" w:rsidR="00592FA1" w:rsidRPr="00592FA1" w:rsidRDefault="00592FA1" w:rsidP="00592FA1">
      <w:pPr>
        <w:jc w:val="center"/>
        <w:rPr>
          <w:rFonts w:asciiTheme="minorHAnsi" w:hAnsiTheme="minorHAnsi" w:cstheme="minorHAnsi"/>
          <w:b/>
          <w:sz w:val="20"/>
          <w:szCs w:val="20"/>
        </w:rPr>
      </w:pPr>
      <w:r w:rsidRPr="00592FA1">
        <w:rPr>
          <w:rFonts w:asciiTheme="minorHAnsi" w:hAnsiTheme="minorHAnsi" w:cstheme="minorHAnsi"/>
          <w:b/>
          <w:sz w:val="20"/>
          <w:szCs w:val="20"/>
        </w:rPr>
        <w:t>INFORMACJA O ADMINISTRATORZE DANYCH OSOBOWYCH</w:t>
      </w:r>
    </w:p>
    <w:p w14:paraId="73AE9D79" w14:textId="77777777" w:rsidR="00592FA1" w:rsidRPr="00592FA1" w:rsidRDefault="00592FA1" w:rsidP="00592FA1">
      <w:pPr>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Pr>
          <w:rFonts w:asciiTheme="minorHAnsi" w:hAnsiTheme="minorHAnsi" w:cstheme="minorHAnsi"/>
          <w:b/>
          <w:bCs/>
          <w:sz w:val="20"/>
          <w:szCs w:val="20"/>
        </w:rPr>
        <w:t>1700/HW00/ZC/EX</w:t>
      </w:r>
      <w:r w:rsidRPr="00592FA1">
        <w:rPr>
          <w:rFonts w:asciiTheme="minorHAnsi" w:hAnsiTheme="minorHAnsi" w:cstheme="minorHAnsi"/>
          <w:b/>
          <w:bCs/>
          <w:sz w:val="20"/>
          <w:szCs w:val="20"/>
        </w:rPr>
        <w:t>/2022/00000402</w:t>
      </w:r>
      <w:r>
        <w:rPr>
          <w:rFonts w:asciiTheme="minorHAnsi" w:hAnsiTheme="minorHAnsi" w:cstheme="minorHAnsi"/>
          <w:b/>
          <w:bCs/>
          <w:sz w:val="20"/>
          <w:szCs w:val="20"/>
        </w:rPr>
        <w:t>63</w:t>
      </w:r>
    </w:p>
    <w:p w14:paraId="0CDC138B" w14:textId="77777777" w:rsidR="00592FA1" w:rsidRPr="00592FA1" w:rsidRDefault="00592FA1" w:rsidP="00B5234A">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b/>
          <w:sz w:val="20"/>
          <w:szCs w:val="20"/>
          <w:lang w:eastAsia="en-US"/>
        </w:rPr>
        <w:t xml:space="preserve">[dane administratora danych] </w:t>
      </w:r>
      <w:r w:rsidRPr="00592FA1">
        <w:rPr>
          <w:rFonts w:asciiTheme="minorHAnsi" w:eastAsia="Calibri" w:hAnsiTheme="minorHAnsi" w:cstheme="minorHAnsi"/>
          <w:sz w:val="20"/>
          <w:szCs w:val="20"/>
          <w:lang w:eastAsia="en-US"/>
        </w:rPr>
        <w:t xml:space="preserve">Administratorem Pana/Pani danych osobowych jest ENEA </w:t>
      </w:r>
      <w:r>
        <w:rPr>
          <w:rFonts w:asciiTheme="minorHAnsi" w:eastAsia="Calibri" w:hAnsiTheme="minorHAnsi" w:cstheme="minorHAnsi"/>
          <w:sz w:val="20"/>
          <w:szCs w:val="20"/>
          <w:lang w:eastAsia="en-US"/>
        </w:rPr>
        <w:t>Pomiary</w:t>
      </w:r>
      <w:r w:rsidRPr="00592FA1">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s</w:t>
      </w:r>
      <w:r w:rsidRPr="00592FA1">
        <w:rPr>
          <w:rFonts w:asciiTheme="minorHAnsi" w:eastAsia="Calibri" w:hAnsiTheme="minorHAnsi" w:cstheme="minorHAnsi"/>
          <w:sz w:val="20"/>
          <w:szCs w:val="20"/>
          <w:lang w:eastAsia="en-US"/>
        </w:rPr>
        <w:t xml:space="preserve">p. z o.o. z siedzibą </w:t>
      </w:r>
      <w:r>
        <w:rPr>
          <w:rFonts w:asciiTheme="minorHAnsi" w:eastAsia="Calibri" w:hAnsiTheme="minorHAnsi" w:cstheme="minorHAnsi"/>
          <w:sz w:val="20"/>
          <w:szCs w:val="20"/>
          <w:lang w:eastAsia="en-US"/>
        </w:rPr>
        <w:t xml:space="preserve"> w Poznaniu, przy ul. Strzeszyńskiej 58</w:t>
      </w:r>
      <w:r w:rsidRPr="00592FA1">
        <w:rPr>
          <w:rFonts w:asciiTheme="minorHAnsi" w:eastAsia="Calibri" w:hAnsiTheme="minorHAnsi" w:cstheme="minorHAnsi"/>
          <w:sz w:val="20"/>
          <w:szCs w:val="20"/>
          <w:lang w:eastAsia="en-US"/>
        </w:rPr>
        <w:t xml:space="preserve"> (dalej: </w:t>
      </w:r>
      <w:r w:rsidRPr="00592FA1">
        <w:rPr>
          <w:rFonts w:asciiTheme="minorHAnsi" w:eastAsia="Calibri" w:hAnsiTheme="minorHAnsi" w:cstheme="minorHAnsi"/>
          <w:b/>
          <w:sz w:val="20"/>
          <w:szCs w:val="20"/>
          <w:lang w:eastAsia="en-US"/>
        </w:rPr>
        <w:t>Administrator</w:t>
      </w:r>
      <w:r w:rsidRPr="00592FA1">
        <w:rPr>
          <w:rFonts w:asciiTheme="minorHAnsi" w:eastAsia="Calibri" w:hAnsiTheme="minorHAnsi" w:cstheme="minorHAnsi"/>
          <w:sz w:val="20"/>
          <w:szCs w:val="20"/>
          <w:lang w:eastAsia="en-US"/>
        </w:rPr>
        <w:t xml:space="preserve">). </w:t>
      </w:r>
    </w:p>
    <w:p w14:paraId="71E6666D" w14:textId="77777777" w:rsidR="00592FA1" w:rsidRPr="00592FA1" w:rsidRDefault="00592FA1" w:rsidP="00592FA1">
      <w:pPr>
        <w:ind w:left="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 xml:space="preserve">Dane kontaktowe Inspektora Ochrony Danych: </w:t>
      </w:r>
      <w:hyperlink r:id="rId18" w:history="1">
        <w:r w:rsidRPr="00F162F0">
          <w:rPr>
            <w:rStyle w:val="Hipercze"/>
            <w:rFonts w:asciiTheme="minorHAnsi" w:eastAsia="Calibri" w:hAnsiTheme="minorHAnsi" w:cstheme="minorHAnsi"/>
            <w:sz w:val="20"/>
            <w:szCs w:val="20"/>
            <w:lang w:eastAsia="en-US"/>
          </w:rPr>
          <w:t>epo.iod@enea.pl</w:t>
        </w:r>
      </w:hyperlink>
      <w:r>
        <w:rPr>
          <w:rFonts w:asciiTheme="minorHAnsi" w:eastAsia="Calibri" w:hAnsiTheme="minorHAnsi" w:cstheme="minorHAnsi"/>
          <w:sz w:val="20"/>
          <w:szCs w:val="20"/>
          <w:lang w:eastAsia="en-US"/>
        </w:rPr>
        <w:t xml:space="preserve"> </w:t>
      </w:r>
    </w:p>
    <w:p w14:paraId="2EF466E0" w14:textId="77777777" w:rsidR="00592FA1" w:rsidRPr="00592FA1" w:rsidRDefault="00592FA1" w:rsidP="00B5234A">
      <w:pPr>
        <w:numPr>
          <w:ilvl w:val="0"/>
          <w:numId w:val="67"/>
        </w:numPr>
        <w:spacing w:before="0" w:line="276" w:lineRule="auto"/>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b/>
          <w:sz w:val="20"/>
          <w:szCs w:val="20"/>
          <w:lang w:eastAsia="en-US"/>
        </w:rPr>
        <w:t xml:space="preserve">[cele i podstawy przetwarzania danych] </w:t>
      </w:r>
      <w:r w:rsidRPr="00592FA1">
        <w:rPr>
          <w:rFonts w:asciiTheme="minorHAnsi" w:eastAsia="Calibri" w:hAnsiTheme="minorHAnsi" w:cstheme="minorHAnsi"/>
          <w:sz w:val="20"/>
          <w:szCs w:val="20"/>
          <w:lang w:eastAsia="en-US"/>
        </w:rPr>
        <w:t xml:space="preserve">Pana/Pani dane osobowe przetwarzane będą w celu uczestniczenia w postępowaniu nr </w:t>
      </w:r>
      <w:r w:rsidRPr="00592FA1">
        <w:rPr>
          <w:rFonts w:asciiTheme="minorHAnsi" w:hAnsiTheme="minorHAnsi" w:cstheme="minorHAnsi"/>
          <w:b/>
          <w:bCs/>
          <w:sz w:val="20"/>
          <w:szCs w:val="20"/>
        </w:rPr>
        <w:t>1</w:t>
      </w:r>
      <w:r>
        <w:rPr>
          <w:rFonts w:asciiTheme="minorHAnsi" w:hAnsiTheme="minorHAnsi" w:cstheme="minorHAnsi"/>
          <w:b/>
          <w:bCs/>
          <w:sz w:val="20"/>
          <w:szCs w:val="20"/>
        </w:rPr>
        <w:t>700/HW00/ZC/EX</w:t>
      </w:r>
      <w:r w:rsidRPr="00592FA1">
        <w:rPr>
          <w:rFonts w:asciiTheme="minorHAnsi" w:hAnsiTheme="minorHAnsi" w:cstheme="minorHAnsi"/>
          <w:b/>
          <w:bCs/>
          <w:sz w:val="20"/>
          <w:szCs w:val="20"/>
        </w:rPr>
        <w:t>/2022/00000402</w:t>
      </w:r>
      <w:r>
        <w:rPr>
          <w:rFonts w:asciiTheme="minorHAnsi" w:hAnsiTheme="minorHAnsi" w:cstheme="minorHAnsi"/>
          <w:b/>
          <w:bCs/>
          <w:sz w:val="20"/>
          <w:szCs w:val="20"/>
        </w:rPr>
        <w:t>63</w:t>
      </w:r>
      <w:r w:rsidRPr="00592FA1">
        <w:rPr>
          <w:rFonts w:asciiTheme="minorHAnsi" w:hAnsiTheme="minorHAnsi" w:cstheme="minorHAnsi"/>
          <w:b/>
          <w:bCs/>
          <w:sz w:val="20"/>
          <w:szCs w:val="20"/>
        </w:rPr>
        <w:t xml:space="preserve"> </w:t>
      </w:r>
      <w:r w:rsidRPr="00592FA1">
        <w:rPr>
          <w:rFonts w:asciiTheme="minorHAnsi" w:eastAsia="Calibri" w:hAnsiTheme="minorHAnsi" w:cstheme="minorHAnsi"/>
          <w:sz w:val="20"/>
          <w:szCs w:val="20"/>
          <w:lang w:eastAsia="en-US"/>
        </w:rPr>
        <w:t>oraz po jego zakończeniu w celu realizacji usługi</w:t>
      </w:r>
      <w:r w:rsidRPr="00592FA1">
        <w:rPr>
          <w:rFonts w:asciiTheme="minorHAnsi" w:eastAsia="Calibri" w:hAnsiTheme="minorHAnsi" w:cstheme="minorHAnsi"/>
          <w:b/>
          <w:sz w:val="20"/>
          <w:szCs w:val="20"/>
          <w:lang w:eastAsia="en-US"/>
        </w:rPr>
        <w:t xml:space="preserve"> </w:t>
      </w:r>
      <w:r w:rsidRPr="00592FA1">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592FA1">
        <w:rPr>
          <w:rFonts w:asciiTheme="minorHAnsi" w:eastAsia="Calibri" w:hAnsiTheme="minorHAnsi" w:cstheme="minorHAnsi"/>
          <w:b/>
          <w:sz w:val="20"/>
          <w:szCs w:val="20"/>
          <w:lang w:eastAsia="en-US"/>
        </w:rPr>
        <w:t>RODO</w:t>
      </w:r>
      <w:r w:rsidRPr="00592FA1">
        <w:rPr>
          <w:rFonts w:asciiTheme="minorHAnsi" w:eastAsia="Calibri" w:hAnsiTheme="minorHAnsi" w:cstheme="minorHAnsi"/>
          <w:sz w:val="20"/>
          <w:szCs w:val="20"/>
          <w:lang w:eastAsia="en-US"/>
        </w:rPr>
        <w:t xml:space="preserve">). </w:t>
      </w:r>
    </w:p>
    <w:p w14:paraId="711B5BD7" w14:textId="77777777" w:rsidR="00592FA1" w:rsidRPr="00592FA1" w:rsidRDefault="00592FA1" w:rsidP="00B5234A">
      <w:pPr>
        <w:numPr>
          <w:ilvl w:val="0"/>
          <w:numId w:val="67"/>
        </w:numPr>
        <w:spacing w:before="0" w:line="276" w:lineRule="auto"/>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419F3759" w14:textId="77777777" w:rsidR="00592FA1" w:rsidRPr="00592FA1" w:rsidRDefault="00592FA1" w:rsidP="00B5234A">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b/>
          <w:sz w:val="20"/>
          <w:szCs w:val="20"/>
          <w:lang w:eastAsia="en-US"/>
        </w:rPr>
        <w:t xml:space="preserve">[odbiorcy danych] </w:t>
      </w:r>
      <w:r w:rsidRPr="00592FA1">
        <w:rPr>
          <w:rFonts w:asciiTheme="minorHAnsi" w:eastAsia="Calibri" w:hAnsiTheme="minorHAnsi" w:cstheme="minorHAnsi"/>
          <w:sz w:val="20"/>
          <w:szCs w:val="20"/>
          <w:lang w:eastAsia="en-US"/>
        </w:rPr>
        <w:t>Administrator może ujawnić Pana/Pani dane osobowe podmiotom z grupy kapitałowej ENEA.</w:t>
      </w:r>
    </w:p>
    <w:p w14:paraId="141B2F12" w14:textId="77777777" w:rsidR="00592FA1" w:rsidRPr="00592FA1" w:rsidRDefault="00592FA1" w:rsidP="00592FA1">
      <w:pPr>
        <w:ind w:left="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E981EE" w14:textId="77777777" w:rsidR="00592FA1" w:rsidRPr="00592FA1" w:rsidRDefault="00592FA1" w:rsidP="00B5234A">
      <w:pPr>
        <w:numPr>
          <w:ilvl w:val="0"/>
          <w:numId w:val="67"/>
        </w:numPr>
        <w:spacing w:before="0" w:line="276" w:lineRule="auto"/>
        <w:contextualSpacing/>
        <w:rPr>
          <w:rFonts w:asciiTheme="minorHAnsi" w:eastAsia="Calibri" w:hAnsiTheme="minorHAnsi" w:cstheme="minorHAnsi"/>
          <w:strike/>
          <w:sz w:val="20"/>
          <w:szCs w:val="20"/>
          <w:lang w:eastAsia="en-US"/>
        </w:rPr>
      </w:pPr>
      <w:r w:rsidRPr="00592FA1">
        <w:rPr>
          <w:rFonts w:asciiTheme="minorHAnsi" w:eastAsia="Calibri" w:hAnsiTheme="minorHAnsi" w:cstheme="minorHAnsi"/>
          <w:b/>
          <w:sz w:val="20"/>
          <w:szCs w:val="20"/>
          <w:lang w:eastAsia="en-US"/>
        </w:rPr>
        <w:t>[okres przechowywania danych]</w:t>
      </w:r>
      <w:r w:rsidRPr="00592FA1">
        <w:rPr>
          <w:rFonts w:asciiTheme="minorHAnsi" w:eastAsia="Calibri" w:hAnsiTheme="minorHAnsi" w:cstheme="minorHAnsi"/>
          <w:sz w:val="20"/>
          <w:szCs w:val="20"/>
          <w:lang w:eastAsia="en-US"/>
        </w:rPr>
        <w:t xml:space="preserve"> Pani/Pana dane osobowe będą przechowywane do czasu wyboru wykonawcy w postępowaniu nr</w:t>
      </w:r>
      <w:r w:rsidRPr="00592FA1">
        <w:rPr>
          <w:rFonts w:asciiTheme="minorHAnsi" w:eastAsia="Calibri" w:hAnsiTheme="minorHAnsi" w:cstheme="minorHAnsi"/>
          <w:b/>
          <w:sz w:val="20"/>
          <w:szCs w:val="20"/>
          <w:lang w:eastAsia="en-US"/>
        </w:rPr>
        <w:t xml:space="preserve"> </w:t>
      </w:r>
      <w:r w:rsidRPr="00592FA1">
        <w:rPr>
          <w:rFonts w:asciiTheme="minorHAnsi" w:hAnsiTheme="minorHAnsi" w:cstheme="minorHAnsi"/>
          <w:b/>
          <w:bCs/>
          <w:sz w:val="20"/>
          <w:szCs w:val="20"/>
        </w:rPr>
        <w:t>1</w:t>
      </w:r>
      <w:r>
        <w:rPr>
          <w:rFonts w:asciiTheme="minorHAnsi" w:hAnsiTheme="minorHAnsi" w:cstheme="minorHAnsi"/>
          <w:b/>
          <w:bCs/>
          <w:sz w:val="20"/>
          <w:szCs w:val="20"/>
        </w:rPr>
        <w:t>700/HW00/ZC/EX</w:t>
      </w:r>
      <w:r w:rsidRPr="00592FA1">
        <w:rPr>
          <w:rFonts w:asciiTheme="minorHAnsi" w:hAnsiTheme="minorHAnsi" w:cstheme="minorHAnsi"/>
          <w:b/>
          <w:bCs/>
          <w:sz w:val="20"/>
          <w:szCs w:val="20"/>
        </w:rPr>
        <w:t>/2022/00000402</w:t>
      </w:r>
      <w:r>
        <w:rPr>
          <w:rFonts w:asciiTheme="minorHAnsi" w:hAnsiTheme="minorHAnsi" w:cstheme="minorHAnsi"/>
          <w:b/>
          <w:bCs/>
          <w:sz w:val="20"/>
          <w:szCs w:val="20"/>
        </w:rPr>
        <w:t>63</w:t>
      </w:r>
      <w:r w:rsidRPr="00592FA1">
        <w:rPr>
          <w:rFonts w:asciiTheme="minorHAnsi" w:eastAsia="Calibri" w:hAnsiTheme="minorHAnsi" w:cstheme="minorHAnsi"/>
          <w:sz w:val="20"/>
          <w:szCs w:val="20"/>
          <w:lang w:eastAsia="en-US"/>
        </w:rPr>
        <w:t>.</w:t>
      </w:r>
      <w:r w:rsidRPr="00592FA1">
        <w:rPr>
          <w:rFonts w:asciiTheme="minorHAnsi" w:eastAsia="Calibri" w:hAnsiTheme="minorHAnsi" w:cstheme="minorHAnsi"/>
          <w:b/>
          <w:sz w:val="20"/>
          <w:szCs w:val="20"/>
          <w:lang w:eastAsia="en-US"/>
        </w:rPr>
        <w:t xml:space="preserve"> </w:t>
      </w:r>
      <w:r w:rsidRPr="00592FA1">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262A70BD" w14:textId="77777777" w:rsidR="00592FA1" w:rsidRPr="00592FA1" w:rsidRDefault="00592FA1" w:rsidP="00B5234A">
      <w:pPr>
        <w:numPr>
          <w:ilvl w:val="0"/>
          <w:numId w:val="67"/>
        </w:numPr>
        <w:spacing w:before="0" w:line="276" w:lineRule="auto"/>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b/>
          <w:sz w:val="20"/>
          <w:szCs w:val="20"/>
          <w:lang w:eastAsia="en-US"/>
        </w:rPr>
        <w:t>[Pana/Pani prawa]</w:t>
      </w:r>
      <w:r w:rsidRPr="00592FA1">
        <w:rPr>
          <w:rFonts w:asciiTheme="minorHAnsi" w:eastAsia="Calibri" w:hAnsiTheme="minorHAnsi" w:cstheme="minorHAnsi"/>
          <w:sz w:val="20"/>
          <w:szCs w:val="20"/>
          <w:lang w:eastAsia="en-US"/>
        </w:rPr>
        <w:t xml:space="preserve"> Posiada Pan/Pani prawo żądania: </w:t>
      </w:r>
    </w:p>
    <w:p w14:paraId="4533BE14" w14:textId="77777777" w:rsidR="00592FA1" w:rsidRPr="00592FA1" w:rsidRDefault="00592FA1" w:rsidP="00B5234A">
      <w:pPr>
        <w:numPr>
          <w:ilvl w:val="0"/>
          <w:numId w:val="68"/>
        </w:numPr>
        <w:spacing w:before="0" w:line="276" w:lineRule="auto"/>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dostępu do treści swoich danych - w granicach art. 15 RODO,</w:t>
      </w:r>
    </w:p>
    <w:p w14:paraId="6D0FE0AD" w14:textId="77777777" w:rsidR="00592FA1" w:rsidRPr="00592FA1" w:rsidRDefault="00592FA1" w:rsidP="00B5234A">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 xml:space="preserve">ich sprostowania – w granicach art. 16 RODO, </w:t>
      </w:r>
    </w:p>
    <w:p w14:paraId="152B3DC4" w14:textId="77777777" w:rsidR="00592FA1" w:rsidRPr="00592FA1" w:rsidRDefault="00592FA1" w:rsidP="00B5234A">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 xml:space="preserve">ich usunięcia - w granicach art. 17 RODO, </w:t>
      </w:r>
    </w:p>
    <w:p w14:paraId="36ED57DA" w14:textId="77777777" w:rsidR="00592FA1" w:rsidRPr="00592FA1" w:rsidRDefault="00592FA1" w:rsidP="00B5234A">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 xml:space="preserve">ograniczenia przetwarzania - w granicach art. 18 RODO, </w:t>
      </w:r>
    </w:p>
    <w:p w14:paraId="4A502342" w14:textId="77777777" w:rsidR="00592FA1" w:rsidRPr="00592FA1" w:rsidRDefault="00592FA1" w:rsidP="00B5234A">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przenoszenia danych - w granicach art. 20 RODO,</w:t>
      </w:r>
    </w:p>
    <w:p w14:paraId="7F656560" w14:textId="77777777" w:rsidR="00592FA1" w:rsidRPr="00592FA1" w:rsidRDefault="00592FA1" w:rsidP="00B5234A">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prawo wniesienia sprzeciwu (w przypadku przetwarzania na podstawie art. 6 ust. 1 lit. f) RODO – w granicach art. 21 RODO,</w:t>
      </w:r>
    </w:p>
    <w:p w14:paraId="6FEF223C" w14:textId="77777777" w:rsidR="00592FA1" w:rsidRPr="00592FA1" w:rsidRDefault="00592FA1" w:rsidP="00B5234A">
      <w:pPr>
        <w:numPr>
          <w:ilvl w:val="0"/>
          <w:numId w:val="67"/>
        </w:numPr>
        <w:spacing w:before="0" w:line="276" w:lineRule="auto"/>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F162F0">
          <w:rPr>
            <w:rStyle w:val="Hipercze"/>
            <w:rFonts w:asciiTheme="minorHAnsi" w:eastAsia="Calibri" w:hAnsiTheme="minorHAnsi" w:cstheme="minorHAnsi"/>
            <w:sz w:val="20"/>
            <w:szCs w:val="20"/>
            <w:lang w:eastAsia="en-US"/>
          </w:rPr>
          <w:t>epo.iod@enea.pl</w:t>
        </w:r>
      </w:hyperlink>
      <w:r>
        <w:rPr>
          <w:rFonts w:asciiTheme="minorHAnsi" w:eastAsia="Calibri" w:hAnsiTheme="minorHAnsi" w:cstheme="minorHAnsi"/>
          <w:sz w:val="20"/>
          <w:szCs w:val="20"/>
          <w:lang w:eastAsia="en-US"/>
        </w:rPr>
        <w:t xml:space="preserve"> </w:t>
      </w:r>
      <w:r w:rsidRPr="00592FA1">
        <w:rPr>
          <w:rFonts w:asciiTheme="minorHAnsi" w:eastAsia="Calibri" w:hAnsiTheme="minorHAnsi" w:cstheme="minorHAnsi"/>
          <w:sz w:val="20"/>
          <w:szCs w:val="20"/>
          <w:lang w:eastAsia="en-US"/>
        </w:rPr>
        <w:t xml:space="preserve"> </w:t>
      </w:r>
    </w:p>
    <w:p w14:paraId="44015C7F" w14:textId="77777777" w:rsidR="00592FA1" w:rsidRPr="00592FA1" w:rsidRDefault="00592FA1" w:rsidP="00B5234A">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034641FE" w14:textId="77777777" w:rsidR="00592FA1" w:rsidRPr="00592FA1" w:rsidRDefault="00592FA1" w:rsidP="00592FA1">
      <w:pPr>
        <w:ind w:left="357"/>
        <w:contextualSpacing/>
        <w:rPr>
          <w:rFonts w:asciiTheme="minorHAnsi" w:eastAsia="Calibri" w:hAnsiTheme="minorHAnsi" w:cstheme="minorHAnsi"/>
          <w:sz w:val="20"/>
          <w:szCs w:val="20"/>
          <w:lang w:eastAsia="en-US"/>
        </w:rPr>
      </w:pPr>
      <w:r w:rsidRPr="00592FA1">
        <w:rPr>
          <w:rFonts w:asciiTheme="minorHAnsi" w:eastAsia="Calibri" w:hAnsiTheme="minorHAnsi" w:cstheme="minorHAnsi"/>
          <w:i/>
          <w:sz w:val="20"/>
          <w:szCs w:val="20"/>
          <w:lang w:eastAsia="en-US"/>
        </w:rPr>
        <w:t>Potwierdzam zapoznanie się zamieszczoną powyżej informacją Enei Trading,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592FA1" w:rsidRPr="00592FA1" w14:paraId="40D4080B" w14:textId="77777777" w:rsidTr="004B18B0">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395E562F" w14:textId="77777777" w:rsidR="00592FA1" w:rsidRPr="00592FA1" w:rsidRDefault="00592FA1" w:rsidP="004B18B0">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1D29A8" w14:textId="77777777" w:rsidR="00592FA1" w:rsidRPr="00592FA1" w:rsidRDefault="00592FA1" w:rsidP="004B18B0">
            <w:pPr>
              <w:jc w:val="left"/>
              <w:rPr>
                <w:rFonts w:asciiTheme="minorHAnsi" w:hAnsiTheme="minorHAnsi" w:cstheme="minorHAnsi"/>
                <w:sz w:val="20"/>
                <w:szCs w:val="20"/>
              </w:rPr>
            </w:pPr>
          </w:p>
        </w:tc>
      </w:tr>
      <w:tr w:rsidR="00592FA1" w:rsidRPr="00592FA1" w14:paraId="4DC04516" w14:textId="77777777" w:rsidTr="004B18B0">
        <w:trPr>
          <w:trHeight w:val="604"/>
          <w:jc w:val="center"/>
        </w:trPr>
        <w:tc>
          <w:tcPr>
            <w:tcW w:w="4059" w:type="dxa"/>
            <w:tcBorders>
              <w:top w:val="nil"/>
              <w:left w:val="nil"/>
              <w:bottom w:val="nil"/>
              <w:right w:val="nil"/>
            </w:tcBorders>
          </w:tcPr>
          <w:p w14:paraId="21456B22" w14:textId="77777777" w:rsidR="00592FA1" w:rsidRPr="00592FA1" w:rsidRDefault="00592FA1" w:rsidP="004B18B0">
            <w:pPr>
              <w:jc w:val="center"/>
              <w:rPr>
                <w:rFonts w:asciiTheme="minorHAnsi" w:hAnsiTheme="minorHAnsi" w:cstheme="minorHAnsi"/>
                <w:b/>
                <w:sz w:val="20"/>
                <w:szCs w:val="20"/>
              </w:rPr>
            </w:pPr>
            <w:r w:rsidRPr="00592FA1">
              <w:rPr>
                <w:rFonts w:asciiTheme="minorHAnsi" w:hAnsiTheme="minorHAnsi" w:cstheme="minorHAnsi"/>
                <w:b/>
                <w:sz w:val="20"/>
                <w:szCs w:val="20"/>
              </w:rPr>
              <w:t>miejscowość i data</w:t>
            </w:r>
          </w:p>
        </w:tc>
        <w:tc>
          <w:tcPr>
            <w:tcW w:w="4060" w:type="dxa"/>
            <w:tcBorders>
              <w:top w:val="nil"/>
              <w:left w:val="nil"/>
              <w:bottom w:val="nil"/>
              <w:right w:val="nil"/>
            </w:tcBorders>
          </w:tcPr>
          <w:p w14:paraId="7F2BC8B8" w14:textId="77777777" w:rsidR="00592FA1" w:rsidRPr="00592FA1" w:rsidRDefault="00592FA1" w:rsidP="004B18B0">
            <w:pPr>
              <w:jc w:val="center"/>
              <w:rPr>
                <w:rFonts w:asciiTheme="minorHAnsi" w:hAnsiTheme="minorHAnsi" w:cstheme="minorHAnsi"/>
                <w:b/>
                <w:sz w:val="20"/>
                <w:szCs w:val="20"/>
                <w:lang w:val="de-DE"/>
              </w:rPr>
            </w:pPr>
            <w:r w:rsidRPr="00592FA1">
              <w:rPr>
                <w:rFonts w:asciiTheme="minorHAnsi" w:hAnsiTheme="minorHAnsi" w:cstheme="minorHAnsi"/>
                <w:b/>
                <w:sz w:val="20"/>
                <w:szCs w:val="20"/>
              </w:rPr>
              <w:t>Podpis przedstawiciela(i) Wykonawcy</w:t>
            </w:r>
          </w:p>
        </w:tc>
      </w:tr>
    </w:tbl>
    <w:p w14:paraId="55876C79" w14:textId="1BD30963"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A07C37">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E72E8C">
        <w:rPr>
          <w:rFonts w:ascii="Calibri" w:hAnsi="Calibri" w:cs="Calibri"/>
          <w:b/>
          <w:bCs/>
          <w:sz w:val="20"/>
          <w:szCs w:val="20"/>
          <w:u w:val="single"/>
        </w:rPr>
        <w:t>USŁUG</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4759322D" w14:textId="77777777"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07A5F240"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3E6C87B"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044B3362" w14:textId="77777777" w:rsidR="00820631" w:rsidRPr="00C20338" w:rsidRDefault="00820631" w:rsidP="00820631">
      <w:pPr>
        <w:keepNext/>
        <w:spacing w:before="0"/>
        <w:rPr>
          <w:rFonts w:ascii="Calibri" w:hAnsi="Calibri" w:cs="Calibri"/>
          <w:sz w:val="20"/>
          <w:szCs w:val="20"/>
        </w:rPr>
      </w:pPr>
    </w:p>
    <w:p w14:paraId="53FED792" w14:textId="77777777" w:rsidR="00592FA1" w:rsidRPr="00D41BDA" w:rsidRDefault="00592FA1" w:rsidP="00592FA1">
      <w:pPr>
        <w:jc w:val="center"/>
        <w:rPr>
          <w:rFonts w:asciiTheme="minorHAnsi" w:hAnsiTheme="minorHAnsi" w:cstheme="minorHAnsi"/>
          <w:b/>
        </w:rPr>
      </w:pPr>
      <w:r w:rsidRPr="002F2A94">
        <w:rPr>
          <w:rFonts w:asciiTheme="minorHAnsi" w:hAnsiTheme="minorHAnsi" w:cstheme="minorHAnsi"/>
          <w:b/>
        </w:rPr>
        <w:t>Usługa sprzątania ENEA Pomiary sp. z o.o. w lokalizacji Poznań w latach 2022-2025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14C64422" w14:textId="77777777" w:rsidTr="002D455B">
        <w:trPr>
          <w:trHeight w:val="1682"/>
        </w:trPr>
        <w:tc>
          <w:tcPr>
            <w:tcW w:w="218" w:type="pct"/>
            <w:shd w:val="clear" w:color="auto" w:fill="auto"/>
            <w:vAlign w:val="center"/>
          </w:tcPr>
          <w:p w14:paraId="72A0D2E1"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1EC6EF96" w14:textId="77777777" w:rsidR="00820631" w:rsidRPr="00C20338" w:rsidRDefault="00820631" w:rsidP="00E72E8C">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E72E8C">
              <w:rPr>
                <w:rFonts w:ascii="Calibri" w:hAnsi="Calibri" w:cs="Calibri"/>
                <w:b/>
                <w:bCs/>
                <w:sz w:val="16"/>
                <w:szCs w:val="18"/>
              </w:rPr>
              <w:t>usługę</w:t>
            </w:r>
          </w:p>
        </w:tc>
        <w:tc>
          <w:tcPr>
            <w:tcW w:w="1046" w:type="pct"/>
            <w:vAlign w:val="center"/>
          </w:tcPr>
          <w:p w14:paraId="50E20C0E" w14:textId="77777777" w:rsidR="00592FA1" w:rsidRPr="00592FA1" w:rsidRDefault="00592FA1" w:rsidP="00592FA1">
            <w:pPr>
              <w:jc w:val="center"/>
              <w:rPr>
                <w:rFonts w:ascii="Calibri" w:hAnsi="Calibri" w:cs="Calibri"/>
                <w:b/>
                <w:bCs/>
                <w:sz w:val="16"/>
                <w:szCs w:val="18"/>
              </w:rPr>
            </w:pPr>
            <w:r w:rsidRPr="00592FA1">
              <w:rPr>
                <w:rFonts w:ascii="Calibri" w:hAnsi="Calibri" w:cs="Calibri"/>
                <w:b/>
                <w:bCs/>
                <w:sz w:val="16"/>
                <w:szCs w:val="18"/>
              </w:rPr>
              <w:t xml:space="preserve">Przedmiotem usługi była/jest usługa polegająca na </w:t>
            </w:r>
            <w:r w:rsidR="00B5234A">
              <w:rPr>
                <w:rFonts w:ascii="Calibri" w:hAnsi="Calibri" w:cs="Calibri"/>
                <w:b/>
                <w:bCs/>
                <w:sz w:val="16"/>
                <w:szCs w:val="18"/>
              </w:rPr>
              <w:t>sprzątaniu</w:t>
            </w:r>
            <w:r w:rsidR="00B5234A" w:rsidRPr="00B5234A">
              <w:rPr>
                <w:rFonts w:ascii="Calibri" w:hAnsi="Calibri" w:cs="Calibri"/>
                <w:b/>
                <w:bCs/>
                <w:sz w:val="16"/>
                <w:szCs w:val="18"/>
              </w:rPr>
              <w:t xml:space="preserve"> pomieszczeń biurowych</w:t>
            </w:r>
          </w:p>
          <w:p w14:paraId="0AF568A1" w14:textId="77777777" w:rsidR="00820631" w:rsidRPr="00C20338" w:rsidRDefault="00592FA1" w:rsidP="00592FA1">
            <w:pPr>
              <w:jc w:val="center"/>
              <w:rPr>
                <w:rFonts w:ascii="Calibri" w:hAnsi="Calibri" w:cs="Calibri"/>
                <w:b/>
                <w:bCs/>
                <w:sz w:val="16"/>
                <w:szCs w:val="18"/>
              </w:rPr>
            </w:pPr>
            <w:r w:rsidRPr="00592FA1">
              <w:rPr>
                <w:rFonts w:ascii="Calibri" w:hAnsi="Calibri" w:cs="Calibri"/>
                <w:b/>
                <w:bCs/>
                <w:sz w:val="16"/>
                <w:szCs w:val="18"/>
              </w:rPr>
              <w:t xml:space="preserve"> [TAK/NIE]</w:t>
            </w:r>
          </w:p>
        </w:tc>
        <w:tc>
          <w:tcPr>
            <w:tcW w:w="1083" w:type="pct"/>
            <w:vAlign w:val="center"/>
          </w:tcPr>
          <w:p w14:paraId="03BB9F6A" w14:textId="77777777"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E72E8C">
              <w:rPr>
                <w:rFonts w:ascii="Calibri" w:hAnsi="Calibri" w:cs="Calibri"/>
                <w:b/>
                <w:bCs/>
                <w:sz w:val="16"/>
                <w:szCs w:val="18"/>
              </w:rPr>
              <w:t>usługi</w:t>
            </w:r>
            <w:r w:rsidR="002D455B">
              <w:rPr>
                <w:rFonts w:ascii="Calibri" w:hAnsi="Calibri" w:cs="Calibri"/>
                <w:b/>
                <w:bCs/>
                <w:sz w:val="16"/>
                <w:szCs w:val="18"/>
              </w:rPr>
              <w:t xml:space="preserve"> netto</w:t>
            </w:r>
            <w:r w:rsidR="00592FA1">
              <w:rPr>
                <w:rFonts w:ascii="Calibri" w:hAnsi="Calibri" w:cs="Calibri"/>
                <w:b/>
                <w:bCs/>
                <w:sz w:val="16"/>
                <w:szCs w:val="18"/>
              </w:rPr>
              <w:t xml:space="preserve"> nie mniejsza niż 200 00,00</w:t>
            </w:r>
            <w:r w:rsidR="003D10F2">
              <w:rPr>
                <w:rFonts w:ascii="Calibri" w:hAnsi="Calibri" w:cs="Calibri"/>
                <w:b/>
                <w:bCs/>
                <w:sz w:val="16"/>
                <w:szCs w:val="18"/>
              </w:rPr>
              <w:t xml:space="preserve"> (PLN)</w:t>
            </w:r>
          </w:p>
          <w:p w14:paraId="4FDF5E74" w14:textId="77777777" w:rsidR="002D455B" w:rsidRPr="003D10F2" w:rsidRDefault="00592FA1" w:rsidP="002D455B">
            <w:pPr>
              <w:jc w:val="center"/>
              <w:rPr>
                <w:rFonts w:asciiTheme="minorHAnsi" w:hAnsiTheme="minorHAnsi" w:cstheme="minorHAnsi"/>
                <w:b/>
                <w:bCs/>
                <w:sz w:val="16"/>
                <w:szCs w:val="18"/>
              </w:rPr>
            </w:pPr>
            <w:r>
              <w:rPr>
                <w:rFonts w:asciiTheme="minorHAnsi" w:hAnsiTheme="minorHAnsi" w:cstheme="minorHAnsi"/>
                <w:b/>
                <w:bCs/>
                <w:sz w:val="16"/>
                <w:szCs w:val="18"/>
              </w:rPr>
              <w:t>[NIE/TAK]</w:t>
            </w:r>
          </w:p>
          <w:p w14:paraId="473763C7" w14:textId="77777777"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32FBA8C1"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E72E8C">
              <w:rPr>
                <w:rFonts w:ascii="Calibri" w:hAnsi="Calibri" w:cs="Calibri"/>
                <w:b/>
                <w:bCs/>
                <w:sz w:val="16"/>
                <w:szCs w:val="18"/>
              </w:rPr>
              <w:t>usługi</w:t>
            </w:r>
          </w:p>
          <w:p w14:paraId="7B85B752" w14:textId="77777777"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53D6C25E"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E72E8C">
              <w:rPr>
                <w:rFonts w:ascii="Calibri" w:hAnsi="Calibri" w:cs="Calibri"/>
                <w:b/>
                <w:bCs/>
                <w:sz w:val="16"/>
                <w:szCs w:val="18"/>
              </w:rPr>
              <w:t>usługi</w:t>
            </w:r>
          </w:p>
          <w:p w14:paraId="70EB7A78"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620FBB1" w14:textId="77777777" w:rsidTr="002D455B">
        <w:tc>
          <w:tcPr>
            <w:tcW w:w="218" w:type="pct"/>
            <w:shd w:val="clear" w:color="auto" w:fill="auto"/>
            <w:vAlign w:val="center"/>
          </w:tcPr>
          <w:p w14:paraId="15308D9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02B5A1E5" w14:textId="77777777" w:rsidR="00820631" w:rsidRPr="00C20338" w:rsidRDefault="00820631" w:rsidP="00D7316E">
            <w:pPr>
              <w:jc w:val="left"/>
              <w:rPr>
                <w:rFonts w:ascii="Calibri" w:hAnsi="Calibri" w:cs="Calibri"/>
                <w:sz w:val="18"/>
                <w:szCs w:val="18"/>
              </w:rPr>
            </w:pPr>
          </w:p>
        </w:tc>
        <w:tc>
          <w:tcPr>
            <w:tcW w:w="1046" w:type="pct"/>
          </w:tcPr>
          <w:p w14:paraId="0D108A36" w14:textId="77777777" w:rsidR="00820631" w:rsidRPr="00C20338" w:rsidRDefault="00820631" w:rsidP="00D7316E">
            <w:pPr>
              <w:jc w:val="left"/>
              <w:rPr>
                <w:rFonts w:ascii="Calibri" w:hAnsi="Calibri" w:cs="Calibri"/>
                <w:sz w:val="18"/>
                <w:szCs w:val="18"/>
              </w:rPr>
            </w:pPr>
          </w:p>
        </w:tc>
        <w:tc>
          <w:tcPr>
            <w:tcW w:w="1083" w:type="pct"/>
          </w:tcPr>
          <w:p w14:paraId="4E93000D" w14:textId="77777777"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7875D9A9" w14:textId="77777777" w:rsidR="00820631" w:rsidRPr="00C20338" w:rsidRDefault="00820631" w:rsidP="00D7316E">
            <w:pPr>
              <w:jc w:val="center"/>
              <w:rPr>
                <w:rFonts w:ascii="Calibri" w:hAnsi="Calibri" w:cs="Calibri"/>
                <w:sz w:val="18"/>
                <w:szCs w:val="18"/>
              </w:rPr>
            </w:pPr>
          </w:p>
        </w:tc>
        <w:tc>
          <w:tcPr>
            <w:tcW w:w="818" w:type="pct"/>
          </w:tcPr>
          <w:p w14:paraId="5C2C2F57" w14:textId="77777777" w:rsidR="00820631" w:rsidRPr="00C20338" w:rsidRDefault="00820631" w:rsidP="00D7316E">
            <w:pPr>
              <w:jc w:val="left"/>
              <w:rPr>
                <w:rFonts w:ascii="Calibri" w:hAnsi="Calibri" w:cs="Calibri"/>
                <w:sz w:val="18"/>
                <w:szCs w:val="18"/>
              </w:rPr>
            </w:pPr>
          </w:p>
        </w:tc>
      </w:tr>
      <w:tr w:rsidR="003D10F2" w:rsidRPr="00C20338" w14:paraId="27FADB60" w14:textId="77777777" w:rsidTr="002D455B">
        <w:tc>
          <w:tcPr>
            <w:tcW w:w="218" w:type="pct"/>
            <w:shd w:val="clear" w:color="auto" w:fill="auto"/>
            <w:vAlign w:val="center"/>
          </w:tcPr>
          <w:p w14:paraId="5A647C0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5BF72ABA" w14:textId="77777777" w:rsidR="00820631" w:rsidRPr="00C20338" w:rsidRDefault="00820631" w:rsidP="00D7316E">
            <w:pPr>
              <w:jc w:val="left"/>
              <w:rPr>
                <w:rFonts w:ascii="Calibri" w:hAnsi="Calibri" w:cs="Calibri"/>
                <w:sz w:val="18"/>
                <w:szCs w:val="18"/>
              </w:rPr>
            </w:pPr>
          </w:p>
        </w:tc>
        <w:tc>
          <w:tcPr>
            <w:tcW w:w="1046" w:type="pct"/>
          </w:tcPr>
          <w:p w14:paraId="342F0A05" w14:textId="77777777" w:rsidR="00820631" w:rsidRPr="00C20338" w:rsidRDefault="00820631" w:rsidP="00D7316E">
            <w:pPr>
              <w:jc w:val="left"/>
              <w:rPr>
                <w:rFonts w:ascii="Calibri" w:hAnsi="Calibri" w:cs="Calibri"/>
                <w:sz w:val="18"/>
                <w:szCs w:val="18"/>
              </w:rPr>
            </w:pPr>
          </w:p>
        </w:tc>
        <w:tc>
          <w:tcPr>
            <w:tcW w:w="1083" w:type="pct"/>
          </w:tcPr>
          <w:p w14:paraId="0BA0439A"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1E4E1FFF" w14:textId="77777777" w:rsidR="00820631" w:rsidRPr="00C20338" w:rsidRDefault="00820631" w:rsidP="00D7316E">
            <w:pPr>
              <w:jc w:val="center"/>
              <w:rPr>
                <w:rFonts w:ascii="Calibri" w:hAnsi="Calibri" w:cs="Calibri"/>
                <w:sz w:val="18"/>
                <w:szCs w:val="18"/>
              </w:rPr>
            </w:pPr>
          </w:p>
        </w:tc>
        <w:tc>
          <w:tcPr>
            <w:tcW w:w="818" w:type="pct"/>
          </w:tcPr>
          <w:p w14:paraId="362E4431" w14:textId="77777777" w:rsidR="00820631" w:rsidRPr="00C20338" w:rsidRDefault="00820631" w:rsidP="00D7316E">
            <w:pPr>
              <w:jc w:val="left"/>
              <w:rPr>
                <w:rFonts w:ascii="Calibri" w:hAnsi="Calibri" w:cs="Calibri"/>
                <w:sz w:val="18"/>
                <w:szCs w:val="18"/>
              </w:rPr>
            </w:pPr>
          </w:p>
        </w:tc>
      </w:tr>
      <w:tr w:rsidR="003D10F2" w:rsidRPr="00C20338" w14:paraId="7C4B6598" w14:textId="77777777" w:rsidTr="002D455B">
        <w:tc>
          <w:tcPr>
            <w:tcW w:w="218" w:type="pct"/>
            <w:shd w:val="clear" w:color="auto" w:fill="auto"/>
            <w:vAlign w:val="center"/>
          </w:tcPr>
          <w:p w14:paraId="5DBEC7F7"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B0A439E" w14:textId="77777777" w:rsidR="00820631" w:rsidRPr="00C20338" w:rsidRDefault="00820631" w:rsidP="00D7316E">
            <w:pPr>
              <w:jc w:val="left"/>
              <w:rPr>
                <w:rFonts w:ascii="Calibri" w:hAnsi="Calibri" w:cs="Calibri"/>
                <w:sz w:val="18"/>
                <w:szCs w:val="18"/>
              </w:rPr>
            </w:pPr>
          </w:p>
        </w:tc>
        <w:tc>
          <w:tcPr>
            <w:tcW w:w="1046" w:type="pct"/>
          </w:tcPr>
          <w:p w14:paraId="53D0EC06" w14:textId="77777777" w:rsidR="00820631" w:rsidRPr="00C20338" w:rsidRDefault="00820631" w:rsidP="00D7316E">
            <w:pPr>
              <w:jc w:val="left"/>
              <w:rPr>
                <w:rFonts w:ascii="Calibri" w:hAnsi="Calibri" w:cs="Calibri"/>
                <w:sz w:val="18"/>
                <w:szCs w:val="18"/>
              </w:rPr>
            </w:pPr>
          </w:p>
        </w:tc>
        <w:tc>
          <w:tcPr>
            <w:tcW w:w="1083" w:type="pct"/>
          </w:tcPr>
          <w:p w14:paraId="10FB841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1C080F86" w14:textId="77777777" w:rsidR="00820631" w:rsidRPr="00C20338" w:rsidRDefault="00820631" w:rsidP="00D7316E">
            <w:pPr>
              <w:jc w:val="center"/>
              <w:rPr>
                <w:rFonts w:ascii="Calibri" w:hAnsi="Calibri" w:cs="Calibri"/>
                <w:sz w:val="18"/>
                <w:szCs w:val="18"/>
              </w:rPr>
            </w:pPr>
          </w:p>
        </w:tc>
        <w:tc>
          <w:tcPr>
            <w:tcW w:w="818" w:type="pct"/>
          </w:tcPr>
          <w:p w14:paraId="7C4849FD" w14:textId="77777777" w:rsidR="00820631" w:rsidRPr="00C20338" w:rsidRDefault="00820631" w:rsidP="00D7316E">
            <w:pPr>
              <w:jc w:val="left"/>
              <w:rPr>
                <w:rFonts w:ascii="Calibri" w:hAnsi="Calibri" w:cs="Calibri"/>
                <w:sz w:val="18"/>
                <w:szCs w:val="18"/>
              </w:rPr>
            </w:pPr>
          </w:p>
        </w:tc>
      </w:tr>
      <w:tr w:rsidR="003D10F2" w:rsidRPr="00C20338" w14:paraId="1AE25B0B" w14:textId="77777777" w:rsidTr="002D455B">
        <w:tc>
          <w:tcPr>
            <w:tcW w:w="218" w:type="pct"/>
            <w:shd w:val="clear" w:color="auto" w:fill="auto"/>
            <w:vAlign w:val="center"/>
          </w:tcPr>
          <w:p w14:paraId="73856DA1"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60CBAB9A" w14:textId="77777777" w:rsidR="00820631" w:rsidRPr="00C20338" w:rsidRDefault="00820631" w:rsidP="00D7316E">
            <w:pPr>
              <w:jc w:val="left"/>
              <w:rPr>
                <w:rFonts w:ascii="Calibri" w:hAnsi="Calibri" w:cs="Calibri"/>
                <w:sz w:val="18"/>
                <w:szCs w:val="18"/>
              </w:rPr>
            </w:pPr>
          </w:p>
        </w:tc>
        <w:tc>
          <w:tcPr>
            <w:tcW w:w="1046" w:type="pct"/>
          </w:tcPr>
          <w:p w14:paraId="0083255D" w14:textId="77777777" w:rsidR="00820631" w:rsidRPr="00C20338" w:rsidRDefault="00820631" w:rsidP="00D7316E">
            <w:pPr>
              <w:jc w:val="left"/>
              <w:rPr>
                <w:rFonts w:ascii="Calibri" w:hAnsi="Calibri" w:cs="Calibri"/>
                <w:sz w:val="18"/>
                <w:szCs w:val="18"/>
              </w:rPr>
            </w:pPr>
          </w:p>
        </w:tc>
        <w:tc>
          <w:tcPr>
            <w:tcW w:w="1083" w:type="pct"/>
          </w:tcPr>
          <w:p w14:paraId="423D2246"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E58A7D4" w14:textId="77777777" w:rsidR="00820631" w:rsidRPr="00C20338" w:rsidRDefault="00820631" w:rsidP="00D7316E">
            <w:pPr>
              <w:jc w:val="center"/>
              <w:rPr>
                <w:rFonts w:ascii="Calibri" w:hAnsi="Calibri" w:cs="Calibri"/>
                <w:sz w:val="18"/>
                <w:szCs w:val="18"/>
              </w:rPr>
            </w:pPr>
          </w:p>
        </w:tc>
        <w:tc>
          <w:tcPr>
            <w:tcW w:w="818" w:type="pct"/>
          </w:tcPr>
          <w:p w14:paraId="6A2B517F" w14:textId="77777777" w:rsidR="00820631" w:rsidRPr="00C20338" w:rsidRDefault="00820631" w:rsidP="00D7316E">
            <w:pPr>
              <w:jc w:val="left"/>
              <w:rPr>
                <w:rFonts w:ascii="Calibri" w:hAnsi="Calibri" w:cs="Calibri"/>
                <w:sz w:val="18"/>
                <w:szCs w:val="18"/>
              </w:rPr>
            </w:pPr>
          </w:p>
        </w:tc>
      </w:tr>
    </w:tbl>
    <w:p w14:paraId="78CB69AB" w14:textId="77777777" w:rsidR="00820631" w:rsidRPr="00C20338" w:rsidRDefault="00820631" w:rsidP="00820631">
      <w:pPr>
        <w:widowControl w:val="0"/>
        <w:spacing w:before="40" w:after="120"/>
        <w:rPr>
          <w:rFonts w:ascii="Calibri" w:hAnsi="Calibri" w:cs="Calibri"/>
          <w:sz w:val="20"/>
          <w:szCs w:val="22"/>
        </w:rPr>
      </w:pPr>
    </w:p>
    <w:p w14:paraId="2EA1B990" w14:textId="77777777"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E72E8C">
        <w:rPr>
          <w:rFonts w:ascii="Calibri" w:hAnsi="Calibri" w:cs="Calibri"/>
          <w:sz w:val="20"/>
          <w:szCs w:val="20"/>
        </w:rPr>
        <w:t>usługi</w:t>
      </w:r>
      <w:r w:rsidRPr="00C20338">
        <w:rPr>
          <w:rFonts w:ascii="Calibri" w:hAnsi="Calibri" w:cs="Calibri"/>
          <w:sz w:val="20"/>
          <w:szCs w:val="20"/>
        </w:rPr>
        <w:t xml:space="preserve"> przez Wykonawcę. </w:t>
      </w:r>
      <w:r w:rsidR="003D10F2">
        <w:rPr>
          <w:rFonts w:ascii="Calibri" w:hAnsi="Calibri" w:cs="Calibri"/>
          <w:sz w:val="20"/>
          <w:szCs w:val="20"/>
        </w:rPr>
        <w:t xml:space="preserve">W przypadku </w:t>
      </w:r>
      <w:r w:rsidR="00E72E8C">
        <w:rPr>
          <w:rFonts w:ascii="Calibri" w:hAnsi="Calibri" w:cs="Calibri"/>
          <w:sz w:val="20"/>
          <w:szCs w:val="20"/>
        </w:rPr>
        <w:t>usług</w:t>
      </w:r>
      <w:r w:rsidR="003D10F2">
        <w:rPr>
          <w:rFonts w:ascii="Calibri" w:hAnsi="Calibri" w:cs="Calibri"/>
          <w:sz w:val="20"/>
          <w:szCs w:val="20"/>
        </w:rPr>
        <w:t xml:space="preserve"> trwających, dowody poświadczające należyte wykonywanie </w:t>
      </w:r>
      <w:r w:rsidR="00E72E8C">
        <w:rPr>
          <w:rFonts w:ascii="Calibri" w:hAnsi="Calibri" w:cs="Calibri"/>
          <w:sz w:val="20"/>
          <w:szCs w:val="20"/>
        </w:rPr>
        <w:t>usługi</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0D588748" w14:textId="77777777"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w:t>
      </w:r>
      <w:r w:rsidR="00E72E8C">
        <w:rPr>
          <w:rFonts w:ascii="Calibri" w:hAnsi="Calibri" w:cs="Calibri"/>
          <w:b/>
          <w:i/>
          <w:color w:val="FF0000"/>
          <w:sz w:val="20"/>
          <w:szCs w:val="20"/>
        </w:rPr>
        <w:t xml:space="preserve"> usługi</w:t>
      </w:r>
      <w:r w:rsidR="008F6685">
        <w:rPr>
          <w:rFonts w:ascii="Calibri" w:hAnsi="Calibri" w:cs="Calibri"/>
          <w:b/>
          <w:i/>
          <w:color w:val="FF0000"/>
          <w:sz w:val="20"/>
          <w:szCs w:val="20"/>
        </w:rPr>
        <w:t xml:space="preserve"> </w:t>
      </w:r>
      <w:r w:rsidRPr="00C20338">
        <w:rPr>
          <w:rFonts w:ascii="Calibri" w:hAnsi="Calibri" w:cs="Calibri"/>
          <w:b/>
          <w:i/>
          <w:color w:val="FF0000"/>
          <w:sz w:val="20"/>
          <w:szCs w:val="20"/>
        </w:rPr>
        <w:t>nr 1”</w:t>
      </w:r>
    </w:p>
    <w:p w14:paraId="184A90F4" w14:textId="77777777" w:rsidR="00820631" w:rsidRPr="00C20338" w:rsidRDefault="00820631" w:rsidP="00820631">
      <w:pPr>
        <w:widowControl w:val="0"/>
        <w:spacing w:before="40" w:after="120"/>
        <w:rPr>
          <w:rFonts w:ascii="Calibri" w:hAnsi="Calibri" w:cs="Calibri"/>
          <w:sz w:val="22"/>
          <w:szCs w:val="22"/>
        </w:rPr>
      </w:pPr>
      <w:bookmarkStart w:id="21" w:name="_Toc409695893"/>
      <w:bookmarkStart w:id="22" w:name="_Toc518474589"/>
      <w:bookmarkEnd w:id="21"/>
      <w:bookmarkEnd w:id="22"/>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2DFD3D46"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FA7922A"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A9F57EE" w14:textId="77777777" w:rsidR="00820631" w:rsidRPr="00C20338" w:rsidRDefault="00820631" w:rsidP="00D7316E">
            <w:pPr>
              <w:widowControl w:val="0"/>
              <w:jc w:val="center"/>
              <w:rPr>
                <w:rFonts w:ascii="Calibri" w:hAnsi="Calibri" w:cs="Calibri"/>
                <w:sz w:val="22"/>
                <w:szCs w:val="22"/>
              </w:rPr>
            </w:pPr>
          </w:p>
        </w:tc>
      </w:tr>
      <w:tr w:rsidR="00820631" w:rsidRPr="00C20338" w14:paraId="0C475137" w14:textId="77777777" w:rsidTr="00D7316E">
        <w:trPr>
          <w:trHeight w:val="380"/>
          <w:jc w:val="center"/>
        </w:trPr>
        <w:tc>
          <w:tcPr>
            <w:tcW w:w="4059" w:type="dxa"/>
            <w:hideMark/>
          </w:tcPr>
          <w:p w14:paraId="67246AE9"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B266D98" w14:textId="77777777" w:rsidR="00820631" w:rsidRPr="00C20338" w:rsidRDefault="00B5234A" w:rsidP="00AD316D">
            <w:pPr>
              <w:jc w:val="center"/>
              <w:rPr>
                <w:rFonts w:ascii="Calibri" w:hAnsi="Calibri" w:cs="Calibri"/>
                <w:b/>
                <w:sz w:val="22"/>
                <w:szCs w:val="22"/>
              </w:rPr>
            </w:pPr>
            <w:r>
              <w:rPr>
                <w:rFonts w:ascii="Calibri" w:hAnsi="Calibri" w:cs="Calibri"/>
                <w:b/>
                <w:sz w:val="18"/>
                <w:szCs w:val="16"/>
              </w:rPr>
              <w:t>P</w:t>
            </w:r>
            <w:r w:rsidR="00820631" w:rsidRPr="00C20338">
              <w:rPr>
                <w:rFonts w:ascii="Calibri" w:hAnsi="Calibri" w:cs="Calibri"/>
                <w:b/>
                <w:sz w:val="18"/>
                <w:szCs w:val="16"/>
              </w:rPr>
              <w:t>odpis przedstawiciela(i) Wykonawcy</w:t>
            </w:r>
          </w:p>
        </w:tc>
      </w:tr>
    </w:tbl>
    <w:p w14:paraId="27035B29" w14:textId="77777777" w:rsidR="00820631" w:rsidRPr="00C20338" w:rsidRDefault="00820631" w:rsidP="00FF119F">
      <w:pPr>
        <w:keepNext/>
        <w:spacing w:before="0"/>
        <w:rPr>
          <w:rFonts w:ascii="Calibri" w:hAnsi="Calibri" w:cs="Calibri"/>
          <w:b/>
          <w:bCs/>
          <w:sz w:val="20"/>
          <w:szCs w:val="20"/>
          <w:u w:val="single"/>
        </w:rPr>
      </w:pPr>
    </w:p>
    <w:p w14:paraId="46CD05DE" w14:textId="77777777" w:rsidR="00820631" w:rsidRPr="00C20338" w:rsidRDefault="00820631" w:rsidP="00FF119F">
      <w:pPr>
        <w:keepNext/>
        <w:spacing w:before="0"/>
        <w:rPr>
          <w:rFonts w:ascii="Calibri" w:hAnsi="Calibri" w:cs="Calibri"/>
          <w:b/>
          <w:bCs/>
          <w:sz w:val="20"/>
          <w:szCs w:val="20"/>
          <w:u w:val="single"/>
        </w:rPr>
      </w:pPr>
    </w:p>
    <w:p w14:paraId="4266E48C" w14:textId="77777777"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9"/>
    <w:bookmarkEnd w:id="20"/>
    <w:p w14:paraId="005AB2F8" w14:textId="6BABC69B"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A07C37">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32907AFC"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2A5336A2" w14:textId="77777777" w:rsidTr="00EB14DC">
        <w:trPr>
          <w:trHeight w:val="1067"/>
        </w:trPr>
        <w:tc>
          <w:tcPr>
            <w:tcW w:w="3850" w:type="dxa"/>
            <w:vAlign w:val="bottom"/>
          </w:tcPr>
          <w:p w14:paraId="6BCAD370"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5F1E5943"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55AAE4DB" w14:textId="77777777" w:rsidTr="00EB14DC">
        <w:trPr>
          <w:trHeight w:val="786"/>
        </w:trPr>
        <w:tc>
          <w:tcPr>
            <w:tcW w:w="9777" w:type="dxa"/>
            <w:gridSpan w:val="2"/>
            <w:tcBorders>
              <w:top w:val="nil"/>
              <w:left w:val="nil"/>
              <w:bottom w:val="nil"/>
              <w:right w:val="nil"/>
            </w:tcBorders>
          </w:tcPr>
          <w:p w14:paraId="5563AFC7" w14:textId="77777777" w:rsidR="0030391A" w:rsidRDefault="0030391A" w:rsidP="00EB14DC">
            <w:pPr>
              <w:jc w:val="center"/>
              <w:rPr>
                <w:rFonts w:ascii="Calibri" w:hAnsi="Calibri"/>
                <w:b/>
                <w:sz w:val="22"/>
                <w:szCs w:val="22"/>
              </w:rPr>
            </w:pPr>
          </w:p>
          <w:p w14:paraId="6C5B57B5" w14:textId="77777777" w:rsidR="00B5234A" w:rsidRPr="00D41BDA" w:rsidRDefault="00B5234A" w:rsidP="00B5234A">
            <w:pPr>
              <w:jc w:val="center"/>
              <w:rPr>
                <w:rFonts w:asciiTheme="minorHAnsi" w:hAnsiTheme="minorHAnsi" w:cstheme="minorHAnsi"/>
                <w:b/>
              </w:rPr>
            </w:pPr>
            <w:r w:rsidRPr="002F2A94">
              <w:rPr>
                <w:rFonts w:asciiTheme="minorHAnsi" w:hAnsiTheme="minorHAnsi" w:cstheme="minorHAnsi"/>
                <w:b/>
              </w:rPr>
              <w:t>Usługa sprzątania ENEA Pomiary sp. z o.o. w lokalizacji Poznań w latach 2022-2025</w:t>
            </w:r>
          </w:p>
          <w:p w14:paraId="0740A29C" w14:textId="77777777" w:rsidR="0030391A" w:rsidRPr="0078313F" w:rsidRDefault="0030391A" w:rsidP="00EB14DC">
            <w:pPr>
              <w:jc w:val="center"/>
              <w:rPr>
                <w:rFonts w:ascii="Calibri" w:hAnsi="Calibri"/>
                <w:b/>
                <w:bCs/>
                <w:color w:val="FFFFFF"/>
                <w:sz w:val="22"/>
                <w:szCs w:val="22"/>
              </w:rPr>
            </w:pPr>
          </w:p>
        </w:tc>
      </w:tr>
    </w:tbl>
    <w:p w14:paraId="181A89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4D1A4C44"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04ECB93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0889B3F8"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5C9EDCA"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4EB416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DDBAE0E" w14:textId="77777777" w:rsidR="0030391A" w:rsidRPr="00900038" w:rsidRDefault="0030391A" w:rsidP="00E374F1">
      <w:pPr>
        <w:numPr>
          <w:ilvl w:val="0"/>
          <w:numId w:val="61"/>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0F59B78C" w14:textId="77777777" w:rsidTr="00EB14DC">
        <w:trPr>
          <w:trHeight w:val="351"/>
        </w:trPr>
        <w:tc>
          <w:tcPr>
            <w:tcW w:w="993" w:type="dxa"/>
            <w:tcBorders>
              <w:top w:val="single" w:sz="4" w:space="0" w:color="000000"/>
              <w:left w:val="single" w:sz="4" w:space="0" w:color="000000"/>
              <w:bottom w:val="single" w:sz="4" w:space="0" w:color="000000"/>
            </w:tcBorders>
          </w:tcPr>
          <w:p w14:paraId="1FB14B65"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6FA6225A"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5380CD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31DB33C" w14:textId="77777777" w:rsidTr="00EB14DC">
        <w:tc>
          <w:tcPr>
            <w:tcW w:w="993" w:type="dxa"/>
            <w:tcBorders>
              <w:top w:val="single" w:sz="4" w:space="0" w:color="000000"/>
              <w:left w:val="single" w:sz="4" w:space="0" w:color="000000"/>
              <w:bottom w:val="single" w:sz="4" w:space="0" w:color="000000"/>
            </w:tcBorders>
          </w:tcPr>
          <w:p w14:paraId="7FE320DD"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770C887"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CC9C1D4"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771573F2" w14:textId="77777777" w:rsidTr="00EB14DC">
        <w:tc>
          <w:tcPr>
            <w:tcW w:w="993" w:type="dxa"/>
            <w:tcBorders>
              <w:top w:val="single" w:sz="4" w:space="0" w:color="000000"/>
              <w:left w:val="single" w:sz="4" w:space="0" w:color="000000"/>
              <w:bottom w:val="single" w:sz="4" w:space="0" w:color="000000"/>
            </w:tcBorders>
          </w:tcPr>
          <w:p w14:paraId="5572011A"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11A1297A"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EC0D76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0D0DF4C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4DF0A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B74B62F"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7E09E1" w14:textId="77777777" w:rsidR="0030391A" w:rsidRPr="00900038" w:rsidRDefault="0030391A" w:rsidP="00EB14DC">
            <w:pPr>
              <w:jc w:val="center"/>
              <w:rPr>
                <w:rFonts w:asciiTheme="minorHAnsi" w:hAnsiTheme="minorHAnsi" w:cstheme="minorHAnsi"/>
                <w:sz w:val="20"/>
                <w:szCs w:val="20"/>
              </w:rPr>
            </w:pPr>
          </w:p>
        </w:tc>
      </w:tr>
      <w:tr w:rsidR="0030391A" w:rsidRPr="00900038" w14:paraId="7A557D17" w14:textId="77777777" w:rsidTr="00EB14DC">
        <w:trPr>
          <w:jc w:val="center"/>
        </w:trPr>
        <w:tc>
          <w:tcPr>
            <w:tcW w:w="4059" w:type="dxa"/>
            <w:tcBorders>
              <w:top w:val="nil"/>
              <w:left w:val="nil"/>
              <w:bottom w:val="nil"/>
              <w:right w:val="nil"/>
            </w:tcBorders>
          </w:tcPr>
          <w:p w14:paraId="7E161081"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F841CE6" w14:textId="77777777" w:rsidR="0030391A" w:rsidRPr="00900038" w:rsidRDefault="00B5234A" w:rsidP="00EB14DC">
            <w:pPr>
              <w:spacing w:before="0"/>
              <w:jc w:val="center"/>
              <w:rPr>
                <w:rFonts w:asciiTheme="minorHAnsi" w:hAnsiTheme="minorHAnsi" w:cstheme="minorHAnsi"/>
                <w:sz w:val="20"/>
                <w:szCs w:val="20"/>
              </w:rPr>
            </w:pPr>
            <w:r>
              <w:rPr>
                <w:rFonts w:asciiTheme="minorHAnsi" w:hAnsiTheme="minorHAnsi" w:cstheme="minorHAnsi"/>
                <w:b/>
                <w:sz w:val="18"/>
                <w:szCs w:val="20"/>
              </w:rPr>
              <w:t>P</w:t>
            </w:r>
            <w:r w:rsidR="0030391A" w:rsidRPr="00880D39">
              <w:rPr>
                <w:rFonts w:asciiTheme="minorHAnsi" w:hAnsiTheme="minorHAnsi" w:cstheme="minorHAnsi"/>
                <w:b/>
                <w:sz w:val="18"/>
                <w:szCs w:val="20"/>
              </w:rPr>
              <w:t>odpis przedstawiciela(i) Wykonawcy</w:t>
            </w:r>
          </w:p>
        </w:tc>
      </w:tr>
    </w:tbl>
    <w:p w14:paraId="3CACDDE2" w14:textId="77777777" w:rsidR="0030391A" w:rsidRPr="00900038" w:rsidRDefault="0030391A" w:rsidP="0030391A">
      <w:pPr>
        <w:widowControl w:val="0"/>
        <w:ind w:right="584"/>
        <w:rPr>
          <w:rFonts w:asciiTheme="minorHAnsi" w:hAnsiTheme="minorHAnsi" w:cstheme="minorHAnsi"/>
          <w:sz w:val="20"/>
          <w:szCs w:val="20"/>
        </w:rPr>
      </w:pPr>
    </w:p>
    <w:p w14:paraId="4EC8EAC3"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35F2DD5" wp14:editId="456E09C3">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9B334"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0CE31582" w14:textId="77777777" w:rsidR="0030391A" w:rsidRPr="00900038" w:rsidRDefault="0030391A" w:rsidP="00E374F1">
      <w:pPr>
        <w:numPr>
          <w:ilvl w:val="0"/>
          <w:numId w:val="61"/>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5676053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EBCC775"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3CCC4A" w14:textId="77777777" w:rsidR="0030391A" w:rsidRPr="00900038" w:rsidRDefault="0030391A" w:rsidP="00EB14DC">
            <w:pPr>
              <w:jc w:val="center"/>
              <w:rPr>
                <w:rFonts w:asciiTheme="minorHAnsi" w:hAnsiTheme="minorHAnsi" w:cstheme="minorHAnsi"/>
                <w:sz w:val="20"/>
                <w:szCs w:val="20"/>
              </w:rPr>
            </w:pPr>
          </w:p>
        </w:tc>
      </w:tr>
      <w:tr w:rsidR="0030391A" w:rsidRPr="00900038" w14:paraId="1F17AEF0" w14:textId="77777777" w:rsidTr="00EB14DC">
        <w:trPr>
          <w:jc w:val="center"/>
        </w:trPr>
        <w:tc>
          <w:tcPr>
            <w:tcW w:w="4059" w:type="dxa"/>
            <w:tcBorders>
              <w:top w:val="nil"/>
              <w:left w:val="nil"/>
              <w:bottom w:val="nil"/>
              <w:right w:val="nil"/>
            </w:tcBorders>
          </w:tcPr>
          <w:p w14:paraId="08B373D1"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676EC20F" w14:textId="77777777" w:rsidR="0030391A" w:rsidRPr="00900038" w:rsidRDefault="00B5234A" w:rsidP="00EB14DC">
            <w:pPr>
              <w:spacing w:before="0"/>
              <w:jc w:val="center"/>
              <w:rPr>
                <w:rFonts w:asciiTheme="minorHAnsi" w:hAnsiTheme="minorHAnsi" w:cstheme="minorHAnsi"/>
                <w:sz w:val="20"/>
                <w:szCs w:val="20"/>
              </w:rPr>
            </w:pPr>
            <w:r>
              <w:rPr>
                <w:rFonts w:asciiTheme="minorHAnsi" w:hAnsiTheme="minorHAnsi" w:cstheme="minorHAnsi"/>
                <w:b/>
                <w:sz w:val="18"/>
                <w:szCs w:val="20"/>
              </w:rPr>
              <w:t>P</w:t>
            </w:r>
            <w:r w:rsidR="0030391A" w:rsidRPr="00880D39">
              <w:rPr>
                <w:rFonts w:asciiTheme="minorHAnsi" w:hAnsiTheme="minorHAnsi" w:cstheme="minorHAnsi"/>
                <w:b/>
                <w:sz w:val="18"/>
                <w:szCs w:val="20"/>
              </w:rPr>
              <w:t>odpis przedstawiciela(i) Wykonawcy</w:t>
            </w:r>
          </w:p>
        </w:tc>
      </w:tr>
    </w:tbl>
    <w:p w14:paraId="6A9EFFD5"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70C975A1"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BB286DD" w14:textId="77777777" w:rsidR="00DE4AEA" w:rsidRPr="00E374F1" w:rsidRDefault="0030391A" w:rsidP="00E374F1">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235E3A13" w14:textId="77777777" w:rsidR="00E374F1" w:rsidRDefault="00E374F1" w:rsidP="00044C29">
      <w:pPr>
        <w:rPr>
          <w:rFonts w:asciiTheme="minorHAnsi" w:hAnsiTheme="minorHAnsi" w:cstheme="minorHAnsi"/>
          <w:b/>
          <w:sz w:val="20"/>
          <w:szCs w:val="20"/>
          <w:u w:val="single"/>
        </w:rPr>
      </w:pPr>
    </w:p>
    <w:sectPr w:rsidR="00E374F1"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55CD" w14:textId="77777777" w:rsidR="00CE439D" w:rsidRDefault="00CE439D" w:rsidP="007A1C80">
      <w:pPr>
        <w:spacing w:before="0"/>
      </w:pPr>
      <w:r>
        <w:separator/>
      </w:r>
    </w:p>
  </w:endnote>
  <w:endnote w:type="continuationSeparator" w:id="0">
    <w:p w14:paraId="168621A3" w14:textId="77777777" w:rsidR="00CE439D" w:rsidRDefault="00CE439D" w:rsidP="007A1C80">
      <w:pPr>
        <w:spacing w:before="0"/>
      </w:pPr>
      <w:r>
        <w:continuationSeparator/>
      </w:r>
    </w:p>
  </w:endnote>
  <w:endnote w:type="continuationNotice" w:id="1">
    <w:p w14:paraId="4E532982" w14:textId="77777777" w:rsidR="00CE439D" w:rsidRDefault="00CE43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5F43B9FE" w14:textId="61BA96AF" w:rsidR="00CE439D" w:rsidRPr="006C4383" w:rsidRDefault="00CE439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A1C8D">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443270E" w14:textId="77777777" w:rsidR="00CE439D" w:rsidRPr="00CC08B4" w:rsidRDefault="00CE439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2F049C7D" w14:textId="4EDE6757" w:rsidR="00CE439D" w:rsidRPr="006C4383" w:rsidRDefault="00CE439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A1C8D">
          <w:rPr>
            <w:rFonts w:asciiTheme="minorHAnsi" w:hAnsiTheme="minorHAnsi" w:cstheme="minorHAnsi"/>
            <w:noProof/>
            <w:sz w:val="20"/>
          </w:rPr>
          <w:t>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EF43F73" w14:textId="77777777" w:rsidR="00CE439D" w:rsidRPr="00902DE3" w:rsidRDefault="00CE439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8F05940" w14:textId="6F8C74FE" w:rsidR="00CE439D" w:rsidRPr="006467C1" w:rsidRDefault="00CE439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A1C8D">
          <w:rPr>
            <w:rFonts w:asciiTheme="minorHAnsi" w:hAnsiTheme="minorHAnsi" w:cstheme="minorHAnsi"/>
            <w:noProof/>
            <w:sz w:val="20"/>
          </w:rPr>
          <w:t>27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73FF" w14:textId="77777777" w:rsidR="00CE439D" w:rsidRDefault="00CE439D" w:rsidP="007A1C80">
      <w:pPr>
        <w:spacing w:before="0"/>
      </w:pPr>
      <w:r>
        <w:separator/>
      </w:r>
    </w:p>
  </w:footnote>
  <w:footnote w:type="continuationSeparator" w:id="0">
    <w:p w14:paraId="09EBB03A" w14:textId="77777777" w:rsidR="00CE439D" w:rsidRDefault="00CE439D" w:rsidP="007A1C80">
      <w:pPr>
        <w:spacing w:before="0"/>
      </w:pPr>
      <w:r>
        <w:continuationSeparator/>
      </w:r>
    </w:p>
  </w:footnote>
  <w:footnote w:type="continuationNotice" w:id="1">
    <w:p w14:paraId="3AD0441E" w14:textId="77777777" w:rsidR="00CE439D" w:rsidRDefault="00CE439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E439D" w:rsidRPr="00DD3397" w14:paraId="14972E0C" w14:textId="77777777" w:rsidTr="007E4C27">
      <w:trPr>
        <w:cantSplit/>
        <w:trHeight w:val="284"/>
      </w:trPr>
      <w:tc>
        <w:tcPr>
          <w:tcW w:w="6486" w:type="dxa"/>
          <w:tcBorders>
            <w:top w:val="nil"/>
            <w:left w:val="nil"/>
            <w:bottom w:val="nil"/>
            <w:right w:val="nil"/>
          </w:tcBorders>
        </w:tcPr>
        <w:p w14:paraId="3E6F6AAD" w14:textId="77777777" w:rsidR="00CE439D" w:rsidRPr="00DD3397" w:rsidRDefault="00CE439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35C3CD9" w14:textId="77777777" w:rsidR="00CE439D" w:rsidRPr="00DD3397" w:rsidRDefault="00CE439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E439D" w:rsidRPr="00DD3397" w14:paraId="26A58A16" w14:textId="77777777" w:rsidTr="007E4C27">
      <w:trPr>
        <w:cantSplit/>
      </w:trPr>
      <w:tc>
        <w:tcPr>
          <w:tcW w:w="6486" w:type="dxa"/>
          <w:tcBorders>
            <w:top w:val="nil"/>
            <w:left w:val="nil"/>
            <w:bottom w:val="single" w:sz="4" w:space="0" w:color="auto"/>
            <w:right w:val="nil"/>
          </w:tcBorders>
          <w:vAlign w:val="center"/>
        </w:tcPr>
        <w:p w14:paraId="06CE3457" w14:textId="77777777" w:rsidR="00CE439D" w:rsidRPr="00DD3397" w:rsidRDefault="00CE439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BAA700" w14:textId="77777777" w:rsidR="00CE439D" w:rsidRPr="006B4A38" w:rsidRDefault="00CE439D" w:rsidP="00DD7812">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1700/HW00/ZC/EX</w:t>
          </w:r>
          <w:r w:rsidRPr="006555F3">
            <w:rPr>
              <w:rFonts w:asciiTheme="minorHAnsi" w:hAnsiTheme="minorHAnsi" w:cstheme="minorHAnsi"/>
              <w:b/>
              <w:bCs/>
              <w:sz w:val="18"/>
              <w:szCs w:val="18"/>
            </w:rPr>
            <w:t>/2022/00000</w:t>
          </w:r>
          <w:r>
            <w:rPr>
              <w:rFonts w:asciiTheme="minorHAnsi" w:hAnsiTheme="minorHAnsi" w:cstheme="minorHAnsi"/>
              <w:b/>
              <w:bCs/>
              <w:sz w:val="18"/>
              <w:szCs w:val="18"/>
            </w:rPr>
            <w:t>40263</w:t>
          </w:r>
        </w:p>
      </w:tc>
    </w:tr>
  </w:tbl>
  <w:p w14:paraId="37AF34BA" w14:textId="77777777" w:rsidR="00CE439D" w:rsidRPr="00C842CA" w:rsidRDefault="00CE439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CE439D" w:rsidRPr="00DD3397" w14:paraId="455E8DA3" w14:textId="77777777" w:rsidTr="005C6F8F">
      <w:trPr>
        <w:cantSplit/>
        <w:trHeight w:val="284"/>
      </w:trPr>
      <w:tc>
        <w:tcPr>
          <w:tcW w:w="6489" w:type="dxa"/>
          <w:tcBorders>
            <w:top w:val="nil"/>
            <w:left w:val="nil"/>
            <w:bottom w:val="nil"/>
            <w:right w:val="nil"/>
          </w:tcBorders>
        </w:tcPr>
        <w:p w14:paraId="6D4B3C0D" w14:textId="77777777" w:rsidR="00CE439D" w:rsidRPr="00DD3397" w:rsidRDefault="00CE439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7A4BB4A8" w14:textId="77777777" w:rsidR="00CE439D" w:rsidRPr="00DD3397" w:rsidRDefault="00CE439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E439D" w:rsidRPr="00F737B7" w14:paraId="66E851EE" w14:textId="77777777" w:rsidTr="005C6F8F">
      <w:trPr>
        <w:cantSplit/>
      </w:trPr>
      <w:tc>
        <w:tcPr>
          <w:tcW w:w="6489" w:type="dxa"/>
          <w:tcBorders>
            <w:top w:val="nil"/>
            <w:left w:val="nil"/>
            <w:bottom w:val="single" w:sz="4" w:space="0" w:color="auto"/>
            <w:right w:val="nil"/>
          </w:tcBorders>
          <w:vAlign w:val="center"/>
        </w:tcPr>
        <w:p w14:paraId="576C82C0" w14:textId="77777777" w:rsidR="00CE439D" w:rsidRPr="00DD3397" w:rsidRDefault="00CE439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78E0E619" w14:textId="77777777" w:rsidR="00CE439D" w:rsidRPr="006555F3" w:rsidRDefault="00CE439D" w:rsidP="00DD7812">
          <w:pPr>
            <w:pStyle w:val="Nagwek"/>
            <w:spacing w:before="0"/>
            <w:jc w:val="right"/>
            <w:rPr>
              <w:rFonts w:asciiTheme="minorHAnsi" w:hAnsiTheme="minorHAnsi" w:cstheme="minorHAnsi"/>
              <w:b/>
              <w:bCs/>
              <w:sz w:val="18"/>
              <w:szCs w:val="18"/>
            </w:rPr>
          </w:pPr>
          <w:r>
            <w:rPr>
              <w:rFonts w:asciiTheme="minorHAnsi" w:hAnsiTheme="minorHAnsi" w:cstheme="minorHAnsi"/>
              <w:b/>
              <w:bCs/>
              <w:sz w:val="18"/>
              <w:szCs w:val="18"/>
            </w:rPr>
            <w:t>1700/HW00/ZC/EX</w:t>
          </w:r>
          <w:r w:rsidRPr="006555F3">
            <w:rPr>
              <w:rFonts w:asciiTheme="minorHAnsi" w:hAnsiTheme="minorHAnsi" w:cstheme="minorHAnsi"/>
              <w:b/>
              <w:bCs/>
              <w:sz w:val="18"/>
              <w:szCs w:val="18"/>
            </w:rPr>
            <w:t>/2022/00000</w:t>
          </w:r>
          <w:r>
            <w:rPr>
              <w:rFonts w:asciiTheme="minorHAnsi" w:hAnsiTheme="minorHAnsi" w:cstheme="minorHAnsi"/>
              <w:b/>
              <w:bCs/>
              <w:sz w:val="18"/>
              <w:szCs w:val="18"/>
            </w:rPr>
            <w:t>40263</w:t>
          </w:r>
        </w:p>
      </w:tc>
    </w:tr>
  </w:tbl>
  <w:p w14:paraId="799BF33F" w14:textId="77777777" w:rsidR="00CE439D" w:rsidRPr="00121F3A" w:rsidRDefault="00CE439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CE439D" w:rsidRPr="00DD3397" w14:paraId="14EA2318" w14:textId="77777777" w:rsidTr="009E0B4D">
      <w:trPr>
        <w:cantSplit/>
        <w:trHeight w:val="284"/>
      </w:trPr>
      <w:tc>
        <w:tcPr>
          <w:tcW w:w="6483" w:type="dxa"/>
          <w:tcBorders>
            <w:top w:val="nil"/>
            <w:left w:val="nil"/>
            <w:bottom w:val="nil"/>
            <w:right w:val="nil"/>
          </w:tcBorders>
        </w:tcPr>
        <w:p w14:paraId="4FEE1ABF" w14:textId="77777777" w:rsidR="00CE439D" w:rsidRPr="00DD3397" w:rsidRDefault="00CE439D"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7C84FCFB" w14:textId="77777777" w:rsidR="00CE439D" w:rsidRPr="00DD3397" w:rsidRDefault="00CE439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E439D" w:rsidRPr="00DD3397" w14:paraId="48EA7B8B" w14:textId="77777777" w:rsidTr="009E0B4D">
      <w:trPr>
        <w:cantSplit/>
      </w:trPr>
      <w:tc>
        <w:tcPr>
          <w:tcW w:w="6483" w:type="dxa"/>
          <w:tcBorders>
            <w:top w:val="nil"/>
            <w:left w:val="nil"/>
            <w:bottom w:val="single" w:sz="4" w:space="0" w:color="auto"/>
            <w:right w:val="nil"/>
          </w:tcBorders>
          <w:vAlign w:val="center"/>
        </w:tcPr>
        <w:p w14:paraId="75511792" w14:textId="77777777" w:rsidR="00CE439D" w:rsidRPr="00DD3397" w:rsidRDefault="00CE439D"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430243A9" w14:textId="77777777" w:rsidR="00CE439D" w:rsidRPr="006B4A38" w:rsidRDefault="00CE439D" w:rsidP="00B5234A">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1700/HW00/ZC/EX/2022/0000040263</w:t>
          </w:r>
        </w:p>
      </w:tc>
    </w:tr>
  </w:tbl>
  <w:p w14:paraId="66925278" w14:textId="77777777" w:rsidR="00CE439D" w:rsidRPr="006467C1" w:rsidRDefault="00CE439D"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1F67" w14:textId="77777777" w:rsidR="00CE439D" w:rsidRPr="00933E1D" w:rsidRDefault="00CE439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CE439D" w:rsidRPr="00DD3397" w14:paraId="5BDE6D9C" w14:textId="77777777" w:rsidTr="009E0B4D">
      <w:trPr>
        <w:cantSplit/>
        <w:trHeight w:val="284"/>
      </w:trPr>
      <w:tc>
        <w:tcPr>
          <w:tcW w:w="6483" w:type="dxa"/>
          <w:tcBorders>
            <w:top w:val="nil"/>
            <w:left w:val="nil"/>
            <w:bottom w:val="nil"/>
            <w:right w:val="nil"/>
          </w:tcBorders>
        </w:tcPr>
        <w:p w14:paraId="13EFA031" w14:textId="77777777" w:rsidR="00CE439D" w:rsidRPr="00DD3397" w:rsidRDefault="00CE439D"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6AE12F3F" w14:textId="77777777" w:rsidR="00CE439D" w:rsidRPr="00DD3397" w:rsidRDefault="00CE439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E439D" w:rsidRPr="00DD3397" w14:paraId="7C853542" w14:textId="77777777" w:rsidTr="009E0B4D">
      <w:trPr>
        <w:cantSplit/>
      </w:trPr>
      <w:tc>
        <w:tcPr>
          <w:tcW w:w="6483" w:type="dxa"/>
          <w:tcBorders>
            <w:top w:val="nil"/>
            <w:left w:val="nil"/>
            <w:bottom w:val="single" w:sz="4" w:space="0" w:color="auto"/>
            <w:right w:val="nil"/>
          </w:tcBorders>
          <w:vAlign w:val="center"/>
        </w:tcPr>
        <w:p w14:paraId="7F1FDEE5" w14:textId="77777777" w:rsidR="00CE439D" w:rsidRPr="00DD3397" w:rsidRDefault="00CE439D"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04B7069C" w14:textId="77777777" w:rsidR="00CE439D" w:rsidRPr="006B4A38" w:rsidRDefault="00CE439D" w:rsidP="00B5234A">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1700/HW00/ZC/EX</w:t>
          </w:r>
          <w:r w:rsidRPr="006555F3">
            <w:rPr>
              <w:rFonts w:asciiTheme="minorHAnsi" w:hAnsiTheme="minorHAnsi" w:cstheme="minorHAnsi"/>
              <w:b/>
              <w:bCs/>
              <w:sz w:val="18"/>
              <w:szCs w:val="18"/>
            </w:rPr>
            <w:t>/2022/00000</w:t>
          </w:r>
          <w:r>
            <w:rPr>
              <w:rFonts w:asciiTheme="minorHAnsi" w:hAnsiTheme="minorHAnsi" w:cstheme="minorHAnsi"/>
              <w:b/>
              <w:bCs/>
              <w:sz w:val="18"/>
              <w:szCs w:val="18"/>
            </w:rPr>
            <w:t>40263</w:t>
          </w:r>
        </w:p>
      </w:tc>
    </w:tr>
  </w:tbl>
  <w:p w14:paraId="1D5913B9" w14:textId="77777777" w:rsidR="00CE439D" w:rsidRPr="00933E1D" w:rsidRDefault="00CE439D"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9A330F"/>
    <w:multiLevelType w:val="hybridMultilevel"/>
    <w:tmpl w:val="76D404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0C066CA"/>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8B3A72"/>
    <w:multiLevelType w:val="singleLevel"/>
    <w:tmpl w:val="006CA99E"/>
    <w:lvl w:ilvl="0">
      <w:start w:val="1"/>
      <w:numFmt w:val="lowerLetter"/>
      <w:lvlText w:val="%1)"/>
      <w:lvlJc w:val="left"/>
      <w:pPr>
        <w:ind w:left="1069" w:hanging="360"/>
      </w:pPr>
      <w:rPr>
        <w:rFonts w:asciiTheme="minorHAnsi" w:hAnsiTheme="minorHAnsi" w:cstheme="minorHAnsi" w:hint="default"/>
        <w:b w:val="0"/>
        <w:bCs w:val="0"/>
        <w:i w:val="0"/>
      </w:r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E726678"/>
    <w:multiLevelType w:val="hybridMultilevel"/>
    <w:tmpl w:val="66D0C3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D7043B"/>
    <w:multiLevelType w:val="hybridMultilevel"/>
    <w:tmpl w:val="2EBE96D6"/>
    <w:lvl w:ilvl="0" w:tplc="0415000F">
      <w:start w:val="1"/>
      <w:numFmt w:val="decimal"/>
      <w:lvlText w:val="%1."/>
      <w:lvlJc w:val="left"/>
      <w:pPr>
        <w:ind w:left="708"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E6F0FC2"/>
    <w:multiLevelType w:val="hybridMultilevel"/>
    <w:tmpl w:val="78C4525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1D4437E"/>
    <w:multiLevelType w:val="hybridMultilevel"/>
    <w:tmpl w:val="13DAD76A"/>
    <w:lvl w:ilvl="0" w:tplc="8092D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15:restartNumberingAfterBreak="0">
    <w:nsid w:val="35193537"/>
    <w:multiLevelType w:val="hybridMultilevel"/>
    <w:tmpl w:val="73B42C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6981E0E"/>
    <w:multiLevelType w:val="hybridMultilevel"/>
    <w:tmpl w:val="DFBE273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584E42">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7D77940"/>
    <w:multiLevelType w:val="hybridMultilevel"/>
    <w:tmpl w:val="A5565F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25252B"/>
    <w:multiLevelType w:val="hybridMultilevel"/>
    <w:tmpl w:val="18C6B680"/>
    <w:lvl w:ilvl="0" w:tplc="3702A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C1595B"/>
    <w:multiLevelType w:val="hybridMultilevel"/>
    <w:tmpl w:val="058AE27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3DCB5005"/>
    <w:multiLevelType w:val="hybridMultilevel"/>
    <w:tmpl w:val="4896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5754A8"/>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6"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0" w15:restartNumberingAfterBreak="0">
    <w:nsid w:val="4DAA33C5"/>
    <w:multiLevelType w:val="hybridMultilevel"/>
    <w:tmpl w:val="B360DA7A"/>
    <w:lvl w:ilvl="0" w:tplc="AD2E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EF555A2"/>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6B517A3"/>
    <w:multiLevelType w:val="hybridMultilevel"/>
    <w:tmpl w:val="21DA1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E6D1F"/>
    <w:multiLevelType w:val="hybridMultilevel"/>
    <w:tmpl w:val="3DD460F0"/>
    <w:lvl w:ilvl="0" w:tplc="C35E9E9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69251B"/>
    <w:multiLevelType w:val="hybridMultilevel"/>
    <w:tmpl w:val="305A7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0491670"/>
    <w:multiLevelType w:val="hybridMultilevel"/>
    <w:tmpl w:val="D924C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2" w15:restartNumberingAfterBreak="0">
    <w:nsid w:val="6D814C0E"/>
    <w:multiLevelType w:val="hybridMultilevel"/>
    <w:tmpl w:val="018222EA"/>
    <w:lvl w:ilvl="0" w:tplc="F7FAB346">
      <w:start w:val="1"/>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7855264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7D5B55F3"/>
    <w:multiLevelType w:val="hybridMultilevel"/>
    <w:tmpl w:val="309E9782"/>
    <w:lvl w:ilvl="0" w:tplc="FBBE3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2"/>
    <w:lvlOverride w:ilvl="0">
      <w:lvl w:ilvl="0">
        <w:start w:val="1"/>
        <w:numFmt w:val="lowerLetter"/>
        <w:lvlText w:val="%1)"/>
        <w:lvlJc w:val="left"/>
        <w:pPr>
          <w:ind w:left="1069" w:hanging="360"/>
        </w:pPr>
        <w:rPr>
          <w:rFonts w:cs="Times New Roman" w:hint="default"/>
          <w:b w:val="0"/>
          <w:bCs w:val="0"/>
          <w:i w:val="0"/>
        </w:rPr>
      </w:lvl>
    </w:lvlOverride>
  </w:num>
  <w:num w:numId="2">
    <w:abstractNumId w:val="70"/>
  </w:num>
  <w:num w:numId="3">
    <w:abstractNumId w:val="79"/>
  </w:num>
  <w:num w:numId="4">
    <w:abstractNumId w:val="50"/>
  </w:num>
  <w:num w:numId="5">
    <w:abstractNumId w:val="59"/>
  </w:num>
  <w:num w:numId="6">
    <w:abstractNumId w:val="74"/>
  </w:num>
  <w:num w:numId="7">
    <w:abstractNumId w:val="75"/>
  </w:num>
  <w:num w:numId="8">
    <w:abstractNumId w:val="28"/>
  </w:num>
  <w:num w:numId="9">
    <w:abstractNumId w:val="84"/>
  </w:num>
  <w:num w:numId="10">
    <w:abstractNumId w:val="78"/>
  </w:num>
  <w:num w:numId="11">
    <w:abstractNumId w:val="90"/>
  </w:num>
  <w:num w:numId="12">
    <w:abstractNumId w:val="21"/>
  </w:num>
  <w:num w:numId="13">
    <w:abstractNumId w:val="0"/>
  </w:num>
  <w:num w:numId="14">
    <w:abstractNumId w:val="70"/>
  </w:num>
  <w:num w:numId="15">
    <w:abstractNumId w:val="58"/>
  </w:num>
  <w:num w:numId="16">
    <w:abstractNumId w:val="70"/>
  </w:num>
  <w:num w:numId="17">
    <w:abstractNumId w:val="24"/>
  </w:num>
  <w:num w:numId="18">
    <w:abstractNumId w:val="87"/>
  </w:num>
  <w:num w:numId="19">
    <w:abstractNumId w:val="70"/>
  </w:num>
  <w:num w:numId="20">
    <w:abstractNumId w:val="73"/>
  </w:num>
  <w:num w:numId="21">
    <w:abstractNumId w:val="63"/>
  </w:num>
  <w:num w:numId="22">
    <w:abstractNumId w:val="97"/>
  </w:num>
  <w:num w:numId="23">
    <w:abstractNumId w:val="30"/>
  </w:num>
  <w:num w:numId="24">
    <w:abstractNumId w:val="25"/>
  </w:num>
  <w:num w:numId="25">
    <w:abstractNumId w:val="57"/>
  </w:num>
  <w:num w:numId="26">
    <w:abstractNumId w:val="47"/>
  </w:num>
  <w:num w:numId="27">
    <w:abstractNumId w:val="80"/>
  </w:num>
  <w:num w:numId="28">
    <w:abstractNumId w:val="98"/>
  </w:num>
  <w:num w:numId="29">
    <w:abstractNumId w:val="41"/>
  </w:num>
  <w:num w:numId="30">
    <w:abstractNumId w:val="26"/>
  </w:num>
  <w:num w:numId="31">
    <w:abstractNumId w:val="34"/>
  </w:num>
  <w:num w:numId="32">
    <w:abstractNumId w:val="7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num>
  <w:num w:numId="37">
    <w:abstractNumId w:val="7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91"/>
  </w:num>
  <w:num w:numId="39">
    <w:abstractNumId w:val="94"/>
  </w:num>
  <w:num w:numId="40">
    <w:abstractNumId w:val="86"/>
  </w:num>
  <w:num w:numId="41">
    <w:abstractNumId w:val="40"/>
  </w:num>
  <w:num w:numId="42">
    <w:abstractNumId w:val="7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7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7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64"/>
  </w:num>
  <w:num w:numId="46">
    <w:abstractNumId w:val="43"/>
  </w:num>
  <w:num w:numId="47">
    <w:abstractNumId w:val="37"/>
  </w:num>
  <w:num w:numId="48">
    <w:abstractNumId w:val="65"/>
  </w:num>
  <w:num w:numId="49">
    <w:abstractNumId w:val="62"/>
  </w:num>
  <w:num w:numId="50">
    <w:abstractNumId w:val="22"/>
  </w:num>
  <w:num w:numId="51">
    <w:abstractNumId w:val="96"/>
  </w:num>
  <w:num w:numId="52">
    <w:abstractNumId w:val="56"/>
  </w:num>
  <w:num w:numId="53">
    <w:abstractNumId w:val="72"/>
  </w:num>
  <w:num w:numId="54">
    <w:abstractNumId w:val="7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89"/>
  </w:num>
  <w:num w:numId="56">
    <w:abstractNumId w:val="77"/>
  </w:num>
  <w:num w:numId="57">
    <w:abstractNumId w:val="92"/>
  </w:num>
  <w:num w:numId="58">
    <w:abstractNumId w:val="46"/>
  </w:num>
  <w:num w:numId="59">
    <w:abstractNumId w:val="35"/>
  </w:num>
  <w:num w:numId="60">
    <w:abstractNumId w:val="93"/>
  </w:num>
  <w:num w:numId="61">
    <w:abstractNumId w:val="32"/>
  </w:num>
  <w:num w:numId="62">
    <w:abstractNumId w:val="83"/>
  </w:num>
  <w:num w:numId="63">
    <w:abstractNumId w:val="31"/>
  </w:num>
  <w:num w:numId="64">
    <w:abstractNumId w:val="51"/>
  </w:num>
  <w:num w:numId="65">
    <w:abstractNumId w:val="23"/>
  </w:num>
  <w:num w:numId="66">
    <w:abstractNumId w:val="95"/>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num>
  <w:num w:numId="72">
    <w:abstractNumId w:val="29"/>
  </w:num>
  <w:num w:numId="73">
    <w:abstractNumId w:val="61"/>
  </w:num>
  <w:num w:numId="74">
    <w:abstractNumId w:val="19"/>
  </w:num>
  <w:num w:numId="75">
    <w:abstractNumId w:val="48"/>
  </w:num>
  <w:num w:numId="76">
    <w:abstractNumId w:val="39"/>
  </w:num>
  <w:num w:numId="77">
    <w:abstractNumId w:val="27"/>
  </w:num>
  <w:num w:numId="78">
    <w:abstractNumId w:val="45"/>
  </w:num>
  <w:num w:numId="79">
    <w:abstractNumId w:val="54"/>
  </w:num>
  <w:num w:numId="80">
    <w:abstractNumId w:val="52"/>
  </w:num>
  <w:num w:numId="81">
    <w:abstractNumId w:val="67"/>
  </w:num>
  <w:num w:numId="82">
    <w:abstractNumId w:val="82"/>
  </w:num>
  <w:num w:numId="83">
    <w:abstractNumId w:val="60"/>
  </w:num>
  <w:num w:numId="84">
    <w:abstractNumId w:val="53"/>
  </w:num>
  <w:num w:numId="85">
    <w:abstractNumId w:val="66"/>
  </w:num>
  <w:num w:numId="86">
    <w:abstractNumId w:val="42"/>
  </w:num>
  <w:num w:numId="87">
    <w:abstractNumId w:val="49"/>
  </w:num>
  <w:num w:numId="88">
    <w:abstractNumId w:val="9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CE9"/>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6F09"/>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2B1"/>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967"/>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C8B"/>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9E8"/>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04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2A94"/>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3C8"/>
    <w:rsid w:val="00344877"/>
    <w:rsid w:val="00345489"/>
    <w:rsid w:val="00345B80"/>
    <w:rsid w:val="00345DB3"/>
    <w:rsid w:val="0034628C"/>
    <w:rsid w:val="00347943"/>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339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40"/>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1E1"/>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B0"/>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1CF4"/>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0F0"/>
    <w:rsid w:val="00523FF7"/>
    <w:rsid w:val="00524454"/>
    <w:rsid w:val="00524A3F"/>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085"/>
    <w:rsid w:val="005862A8"/>
    <w:rsid w:val="00586613"/>
    <w:rsid w:val="005904FA"/>
    <w:rsid w:val="00590584"/>
    <w:rsid w:val="005914BC"/>
    <w:rsid w:val="00591DE3"/>
    <w:rsid w:val="00591E72"/>
    <w:rsid w:val="005923E7"/>
    <w:rsid w:val="00592FA1"/>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5F3"/>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A88"/>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67B8"/>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56B64"/>
    <w:rsid w:val="00857579"/>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1C8D"/>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3F9"/>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7F5"/>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B4D"/>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07C37"/>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04"/>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3E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2AF5"/>
    <w:rsid w:val="00AE365E"/>
    <w:rsid w:val="00AE4249"/>
    <w:rsid w:val="00AE4BED"/>
    <w:rsid w:val="00AE71F5"/>
    <w:rsid w:val="00AE76E4"/>
    <w:rsid w:val="00AE7806"/>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34A"/>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5FA0"/>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8DF"/>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98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439D"/>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B6B"/>
    <w:rsid w:val="00D12ECC"/>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3EA"/>
    <w:rsid w:val="00D957EE"/>
    <w:rsid w:val="00D9694F"/>
    <w:rsid w:val="00D96FE5"/>
    <w:rsid w:val="00D97BBA"/>
    <w:rsid w:val="00D97C55"/>
    <w:rsid w:val="00DA07A3"/>
    <w:rsid w:val="00DA16AC"/>
    <w:rsid w:val="00DA1B26"/>
    <w:rsid w:val="00DA1F50"/>
    <w:rsid w:val="00DA2087"/>
    <w:rsid w:val="00DA2751"/>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219"/>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81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8C"/>
    <w:rsid w:val="00E73CEB"/>
    <w:rsid w:val="00E73CF9"/>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673"/>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2EB"/>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324829"/>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po.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CA562761-DE77-49E1-B01C-4710D9187A1B}">
  <ds:schemaRefs>
    <ds:schemaRef ds:uri="http://schemas.openxmlformats.org/officeDocument/2006/bibliography"/>
  </ds:schemaRefs>
</ds:datastoreItem>
</file>

<file path=customXml/itemProps5.xml><?xml version="1.0" encoding="utf-8"?>
<ds:datastoreItem xmlns:ds="http://schemas.openxmlformats.org/officeDocument/2006/customXml" ds:itemID="{090B0E19-07FB-496E-9034-057DE955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2473</Words>
  <Characters>14844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2022-04-15T06:59:00Z</cp:lastPrinted>
  <dcterms:created xsi:type="dcterms:W3CDTF">2022-04-15T07:00:00Z</dcterms:created>
  <dcterms:modified xsi:type="dcterms:W3CDTF">2022-04-15T07:01:00Z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